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F3B4F" w14:textId="77777777" w:rsidR="00D6181B" w:rsidRPr="004706A7" w:rsidRDefault="00D6181B">
      <w:pPr>
        <w:pStyle w:val="Nadpis1"/>
        <w:rPr>
          <w:rFonts w:ascii="Times New Roman" w:hAnsi="Times New Roman"/>
          <w:sz w:val="22"/>
          <w:szCs w:val="22"/>
        </w:rPr>
      </w:pPr>
    </w:p>
    <w:p w14:paraId="27733C76" w14:textId="4F5008CA" w:rsidR="00D6181B" w:rsidRPr="004706A7" w:rsidRDefault="0081525D" w:rsidP="00D6181B">
      <w:pPr>
        <w:pStyle w:val="Nadpis1"/>
        <w:jc w:val="center"/>
        <w:rPr>
          <w:rFonts w:ascii="Times New Roman" w:hAnsi="Times New Roman"/>
          <w:sz w:val="22"/>
          <w:szCs w:val="22"/>
        </w:rPr>
      </w:pPr>
      <w:r w:rsidRPr="004706A7">
        <w:rPr>
          <w:rFonts w:ascii="Times New Roman" w:hAnsi="Times New Roman"/>
          <w:sz w:val="22"/>
          <w:szCs w:val="22"/>
        </w:rPr>
        <w:t>Smlouva o poskytnutí licencí Microsoft</w:t>
      </w:r>
    </w:p>
    <w:p w14:paraId="4F12A0FF" w14:textId="3A1C786A" w:rsidR="00D6181B" w:rsidRPr="004706A7" w:rsidRDefault="00E0427A" w:rsidP="0081525D">
      <w:pPr>
        <w:pStyle w:val="Nadpis1"/>
        <w:spacing w:before="120" w:after="120" w:line="240" w:lineRule="auto"/>
        <w:jc w:val="center"/>
        <w:rPr>
          <w:rFonts w:ascii="Times New Roman" w:hAnsi="Times New Roman"/>
          <w:b w:val="0"/>
          <w:sz w:val="22"/>
          <w:szCs w:val="22"/>
        </w:rPr>
      </w:pPr>
      <w:r w:rsidRPr="004706A7">
        <w:rPr>
          <w:rFonts w:ascii="Times New Roman" w:hAnsi="Times New Roman"/>
          <w:b w:val="0"/>
          <w:sz w:val="22"/>
          <w:szCs w:val="22"/>
        </w:rPr>
        <w:t xml:space="preserve">uzavřená </w:t>
      </w:r>
      <w:r w:rsidR="001277D1" w:rsidRPr="004706A7">
        <w:rPr>
          <w:rFonts w:ascii="Times New Roman" w:hAnsi="Times New Roman"/>
          <w:b w:val="0"/>
          <w:sz w:val="22"/>
          <w:szCs w:val="22"/>
        </w:rPr>
        <w:t>na základě</w:t>
      </w:r>
      <w:r w:rsidRPr="004706A7">
        <w:rPr>
          <w:rFonts w:ascii="Times New Roman" w:hAnsi="Times New Roman"/>
          <w:b w:val="0"/>
          <w:sz w:val="22"/>
          <w:szCs w:val="22"/>
        </w:rPr>
        <w:t xml:space="preserve"> ustanovení </w:t>
      </w:r>
      <w:r w:rsidR="00796A31" w:rsidRPr="004706A7">
        <w:rPr>
          <w:rFonts w:ascii="Times New Roman" w:hAnsi="Times New Roman"/>
          <w:b w:val="0"/>
          <w:sz w:val="22"/>
          <w:szCs w:val="22"/>
        </w:rPr>
        <w:t xml:space="preserve">§1746 odst. 2 a následujících zákona č. 89/2012 Sb., </w:t>
      </w:r>
      <w:r w:rsidR="0081525D" w:rsidRPr="004706A7">
        <w:rPr>
          <w:rFonts w:ascii="Times New Roman" w:hAnsi="Times New Roman"/>
          <w:b w:val="0"/>
          <w:sz w:val="22"/>
          <w:szCs w:val="22"/>
        </w:rPr>
        <w:t>o</w:t>
      </w:r>
      <w:r w:rsidR="00796A31" w:rsidRPr="004706A7">
        <w:rPr>
          <w:rFonts w:ascii="Times New Roman" w:hAnsi="Times New Roman"/>
          <w:b w:val="0"/>
          <w:sz w:val="22"/>
          <w:szCs w:val="22"/>
        </w:rPr>
        <w:t>bčanský zákoník</w:t>
      </w:r>
      <w:r w:rsidR="0081525D" w:rsidRPr="004706A7">
        <w:rPr>
          <w:rFonts w:ascii="Times New Roman" w:hAnsi="Times New Roman"/>
          <w:b w:val="0"/>
          <w:sz w:val="22"/>
          <w:szCs w:val="22"/>
        </w:rPr>
        <w:t xml:space="preserve">, ve znění pozdějších předpisů </w:t>
      </w:r>
      <w:r w:rsidR="00796A31" w:rsidRPr="004706A7">
        <w:rPr>
          <w:rFonts w:ascii="Times New Roman" w:hAnsi="Times New Roman"/>
          <w:b w:val="0"/>
          <w:sz w:val="22"/>
          <w:szCs w:val="22"/>
        </w:rPr>
        <w:t>(dále jen „</w:t>
      </w:r>
      <w:r w:rsidR="0081525D" w:rsidRPr="004706A7">
        <w:rPr>
          <w:rFonts w:ascii="Times New Roman" w:hAnsi="Times New Roman"/>
          <w:b w:val="0"/>
          <w:sz w:val="22"/>
          <w:szCs w:val="22"/>
        </w:rPr>
        <w:t>o</w:t>
      </w:r>
      <w:r w:rsidR="00796A31" w:rsidRPr="004706A7">
        <w:rPr>
          <w:rFonts w:ascii="Times New Roman" w:hAnsi="Times New Roman"/>
          <w:b w:val="0"/>
          <w:sz w:val="22"/>
          <w:szCs w:val="22"/>
        </w:rPr>
        <w:t>bčanský zákoník“)</w:t>
      </w:r>
    </w:p>
    <w:p w14:paraId="71444B47" w14:textId="77777777" w:rsidR="00284142" w:rsidRPr="004706A7" w:rsidRDefault="00284142" w:rsidP="00284142">
      <w:pPr>
        <w:rPr>
          <w:sz w:val="22"/>
          <w:szCs w:val="22"/>
        </w:rPr>
      </w:pPr>
    </w:p>
    <w:p w14:paraId="48133B40" w14:textId="6408DBA7" w:rsidR="006146E3" w:rsidRPr="004706A7" w:rsidRDefault="006146E3" w:rsidP="00284142">
      <w:pPr>
        <w:pStyle w:val="Nadpis1"/>
        <w:numPr>
          <w:ilvl w:val="0"/>
          <w:numId w:val="12"/>
        </w:numPr>
        <w:spacing w:before="240" w:after="120" w:line="240" w:lineRule="auto"/>
        <w:ind w:left="357" w:hanging="357"/>
        <w:jc w:val="center"/>
        <w:rPr>
          <w:rFonts w:ascii="Times New Roman" w:hAnsi="Times New Roman"/>
          <w:sz w:val="22"/>
          <w:szCs w:val="22"/>
        </w:rPr>
      </w:pPr>
      <w:r w:rsidRPr="004706A7">
        <w:rPr>
          <w:rFonts w:ascii="Times New Roman" w:hAnsi="Times New Roman"/>
          <w:sz w:val="22"/>
          <w:szCs w:val="22"/>
        </w:rPr>
        <w:t>Smluvní strany</w:t>
      </w:r>
    </w:p>
    <w:p w14:paraId="42DF6F0F" w14:textId="77777777" w:rsidR="00284142" w:rsidRPr="004706A7" w:rsidRDefault="00284142" w:rsidP="00284142">
      <w:pPr>
        <w:rPr>
          <w:sz w:val="22"/>
          <w:szCs w:val="22"/>
        </w:rPr>
      </w:pPr>
    </w:p>
    <w:p w14:paraId="24D4D633" w14:textId="218C0023" w:rsidR="000B5CB7" w:rsidRPr="004706A7" w:rsidRDefault="000B5CB7" w:rsidP="00936A2E">
      <w:pPr>
        <w:tabs>
          <w:tab w:val="left" w:pos="2835"/>
        </w:tabs>
        <w:jc w:val="both"/>
        <w:rPr>
          <w:sz w:val="22"/>
          <w:szCs w:val="22"/>
        </w:rPr>
      </w:pPr>
      <w:r w:rsidRPr="004706A7">
        <w:rPr>
          <w:sz w:val="22"/>
          <w:szCs w:val="22"/>
        </w:rPr>
        <w:t>Název:</w:t>
      </w:r>
      <w:r w:rsidRPr="004706A7">
        <w:rPr>
          <w:sz w:val="22"/>
          <w:szCs w:val="22"/>
        </w:rPr>
        <w:tab/>
      </w:r>
      <w:r w:rsidR="00984A6B" w:rsidRPr="004706A7">
        <w:rPr>
          <w:b/>
          <w:bCs/>
          <w:sz w:val="22"/>
          <w:szCs w:val="22"/>
        </w:rPr>
        <w:t>Město Aš</w:t>
      </w:r>
    </w:p>
    <w:p w14:paraId="142A351A" w14:textId="3EDA2BD7" w:rsidR="000B5CB7" w:rsidRPr="004706A7" w:rsidRDefault="008E073F" w:rsidP="00936A2E">
      <w:pPr>
        <w:tabs>
          <w:tab w:val="left" w:pos="2835"/>
        </w:tabs>
        <w:jc w:val="both"/>
        <w:rPr>
          <w:sz w:val="22"/>
          <w:szCs w:val="22"/>
        </w:rPr>
      </w:pPr>
      <w:r w:rsidRPr="004706A7">
        <w:rPr>
          <w:sz w:val="22"/>
          <w:szCs w:val="22"/>
        </w:rPr>
        <w:t>Sídlo</w:t>
      </w:r>
      <w:r w:rsidR="000B5CB7" w:rsidRPr="004706A7">
        <w:rPr>
          <w:sz w:val="22"/>
          <w:szCs w:val="22"/>
        </w:rPr>
        <w:t>:</w:t>
      </w:r>
      <w:r w:rsidR="000B5CB7" w:rsidRPr="004706A7">
        <w:rPr>
          <w:sz w:val="22"/>
          <w:szCs w:val="22"/>
        </w:rPr>
        <w:tab/>
      </w:r>
      <w:r w:rsidR="00A92468" w:rsidRPr="004706A7">
        <w:rPr>
          <w:sz w:val="22"/>
          <w:szCs w:val="22"/>
        </w:rPr>
        <w:t xml:space="preserve">Kamenná 52, 352 01 Aš </w:t>
      </w:r>
    </w:p>
    <w:p w14:paraId="3243E05E" w14:textId="785034E5" w:rsidR="000B5CB7" w:rsidRPr="004706A7" w:rsidRDefault="000B5CB7" w:rsidP="00936A2E">
      <w:pPr>
        <w:tabs>
          <w:tab w:val="left" w:pos="2835"/>
        </w:tabs>
        <w:jc w:val="both"/>
        <w:rPr>
          <w:sz w:val="22"/>
          <w:szCs w:val="22"/>
        </w:rPr>
      </w:pPr>
      <w:r w:rsidRPr="004706A7">
        <w:rPr>
          <w:sz w:val="22"/>
          <w:szCs w:val="22"/>
        </w:rPr>
        <w:t>IČO:</w:t>
      </w:r>
      <w:r w:rsidRPr="004706A7">
        <w:rPr>
          <w:sz w:val="22"/>
          <w:szCs w:val="22"/>
        </w:rPr>
        <w:tab/>
      </w:r>
      <w:r w:rsidR="00984A6B" w:rsidRPr="004706A7">
        <w:rPr>
          <w:bCs/>
          <w:sz w:val="22"/>
          <w:szCs w:val="22"/>
        </w:rPr>
        <w:t>00253901</w:t>
      </w:r>
    </w:p>
    <w:p w14:paraId="71033948" w14:textId="7ADD335E" w:rsidR="000B5CB7" w:rsidRPr="004706A7" w:rsidRDefault="000B5CB7" w:rsidP="00936A2E">
      <w:pPr>
        <w:tabs>
          <w:tab w:val="left" w:pos="2835"/>
        </w:tabs>
        <w:jc w:val="both"/>
        <w:rPr>
          <w:sz w:val="22"/>
          <w:szCs w:val="22"/>
        </w:rPr>
      </w:pPr>
      <w:r w:rsidRPr="004706A7">
        <w:rPr>
          <w:sz w:val="22"/>
          <w:szCs w:val="22"/>
        </w:rPr>
        <w:t>DIČ:</w:t>
      </w:r>
      <w:r w:rsidRPr="004706A7">
        <w:rPr>
          <w:sz w:val="22"/>
          <w:szCs w:val="22"/>
        </w:rPr>
        <w:tab/>
        <w:t>CZ</w:t>
      </w:r>
      <w:r w:rsidR="00984A6B" w:rsidRPr="004706A7">
        <w:rPr>
          <w:bCs/>
          <w:sz w:val="22"/>
          <w:szCs w:val="22"/>
        </w:rPr>
        <w:t>00253901</w:t>
      </w:r>
    </w:p>
    <w:p w14:paraId="23B975C5" w14:textId="63C6DE8A" w:rsidR="000B5CB7" w:rsidRPr="004706A7" w:rsidRDefault="000B5CB7" w:rsidP="00936A2E">
      <w:pPr>
        <w:tabs>
          <w:tab w:val="left" w:pos="2835"/>
        </w:tabs>
        <w:jc w:val="both"/>
        <w:rPr>
          <w:sz w:val="22"/>
          <w:szCs w:val="22"/>
        </w:rPr>
      </w:pPr>
      <w:r w:rsidRPr="004706A7">
        <w:rPr>
          <w:sz w:val="22"/>
          <w:szCs w:val="22"/>
        </w:rPr>
        <w:t>Bankovní spojení:</w:t>
      </w:r>
      <w:r w:rsidRPr="004706A7">
        <w:rPr>
          <w:sz w:val="22"/>
          <w:szCs w:val="22"/>
        </w:rPr>
        <w:tab/>
      </w:r>
      <w:r w:rsidR="002F5A79" w:rsidRPr="004706A7">
        <w:rPr>
          <w:sz w:val="22"/>
          <w:szCs w:val="22"/>
        </w:rPr>
        <w:t xml:space="preserve">Česká spořitelna, </w:t>
      </w:r>
      <w:r w:rsidR="0051367A" w:rsidRPr="004706A7">
        <w:rPr>
          <w:sz w:val="22"/>
          <w:szCs w:val="22"/>
        </w:rPr>
        <w:t xml:space="preserve">kód banky </w:t>
      </w:r>
      <w:r w:rsidR="002F5A79" w:rsidRPr="004706A7">
        <w:rPr>
          <w:sz w:val="22"/>
          <w:szCs w:val="22"/>
        </w:rPr>
        <w:t>0800, BIC kód GIBACZPX</w:t>
      </w:r>
    </w:p>
    <w:p w14:paraId="1CE7CEBA" w14:textId="406DB43E" w:rsidR="000B5CB7" w:rsidRPr="004706A7" w:rsidRDefault="000B5CB7" w:rsidP="00936A2E">
      <w:pPr>
        <w:tabs>
          <w:tab w:val="left" w:pos="2835"/>
        </w:tabs>
        <w:jc w:val="both"/>
        <w:rPr>
          <w:sz w:val="22"/>
          <w:szCs w:val="22"/>
        </w:rPr>
      </w:pPr>
      <w:r w:rsidRPr="004706A7">
        <w:rPr>
          <w:sz w:val="22"/>
          <w:szCs w:val="22"/>
        </w:rPr>
        <w:t>Číslo účtu:</w:t>
      </w:r>
      <w:r w:rsidRPr="004706A7">
        <w:rPr>
          <w:sz w:val="22"/>
          <w:szCs w:val="22"/>
        </w:rPr>
        <w:tab/>
      </w:r>
      <w:r w:rsidR="002F5A79" w:rsidRPr="004706A7">
        <w:rPr>
          <w:sz w:val="22"/>
          <w:szCs w:val="22"/>
        </w:rPr>
        <w:t xml:space="preserve">Číslo účtu: 19-782051389, </w:t>
      </w:r>
      <w:bookmarkStart w:id="0" w:name="_Hlk200552998"/>
      <w:r w:rsidR="002F5A79" w:rsidRPr="004706A7">
        <w:rPr>
          <w:sz w:val="22"/>
          <w:szCs w:val="22"/>
        </w:rPr>
        <w:t>kód banky</w:t>
      </w:r>
      <w:bookmarkEnd w:id="0"/>
      <w:r w:rsidR="002F5A79" w:rsidRPr="004706A7">
        <w:rPr>
          <w:sz w:val="22"/>
          <w:szCs w:val="22"/>
        </w:rPr>
        <w:t>: 0800</w:t>
      </w:r>
    </w:p>
    <w:p w14:paraId="03F265FA" w14:textId="79CDE8D7" w:rsidR="000B5CB7" w:rsidRPr="004706A7" w:rsidRDefault="000B5CB7" w:rsidP="00936A2E">
      <w:pPr>
        <w:tabs>
          <w:tab w:val="left" w:pos="2835"/>
        </w:tabs>
        <w:jc w:val="both"/>
        <w:rPr>
          <w:sz w:val="22"/>
          <w:szCs w:val="22"/>
        </w:rPr>
      </w:pPr>
      <w:r w:rsidRPr="004706A7">
        <w:rPr>
          <w:sz w:val="22"/>
          <w:szCs w:val="22"/>
        </w:rPr>
        <w:t>Zástupce pro věci smluvní:</w:t>
      </w:r>
      <w:r w:rsidRPr="004706A7">
        <w:rPr>
          <w:sz w:val="22"/>
          <w:szCs w:val="22"/>
        </w:rPr>
        <w:tab/>
      </w:r>
      <w:r w:rsidR="00984A6B" w:rsidRPr="004706A7">
        <w:rPr>
          <w:sz w:val="22"/>
          <w:szCs w:val="22"/>
        </w:rPr>
        <w:t xml:space="preserve">Vítězslav Kokoř, </w:t>
      </w:r>
      <w:r w:rsidR="002F5A79" w:rsidRPr="004706A7">
        <w:rPr>
          <w:sz w:val="22"/>
          <w:szCs w:val="22"/>
        </w:rPr>
        <w:t xml:space="preserve">MBA, </w:t>
      </w:r>
      <w:r w:rsidR="00984A6B" w:rsidRPr="004706A7">
        <w:rPr>
          <w:sz w:val="22"/>
          <w:szCs w:val="22"/>
        </w:rPr>
        <w:t>starosta</w:t>
      </w:r>
    </w:p>
    <w:p w14:paraId="053EE856" w14:textId="4B10EDEF" w:rsidR="000B5CB7" w:rsidRPr="004706A7" w:rsidRDefault="000B5CB7" w:rsidP="00936A2E">
      <w:pPr>
        <w:tabs>
          <w:tab w:val="left" w:pos="2835"/>
        </w:tabs>
        <w:ind w:left="2832" w:hanging="2832"/>
        <w:jc w:val="both"/>
        <w:rPr>
          <w:sz w:val="22"/>
          <w:szCs w:val="22"/>
        </w:rPr>
      </w:pPr>
      <w:r w:rsidRPr="004706A7">
        <w:rPr>
          <w:sz w:val="22"/>
          <w:szCs w:val="22"/>
        </w:rPr>
        <w:t>Zástupce pro věci technické:</w:t>
      </w:r>
      <w:r w:rsidRPr="004706A7">
        <w:rPr>
          <w:sz w:val="22"/>
          <w:szCs w:val="22"/>
        </w:rPr>
        <w:tab/>
      </w:r>
      <w:r w:rsidR="0051367A" w:rsidRPr="004706A7">
        <w:rPr>
          <w:sz w:val="22"/>
          <w:szCs w:val="22"/>
        </w:rPr>
        <w:t>Ing. Jan Mikula, MPA, vedoucí odboru správních činností a Obecní živnostenský úřad</w:t>
      </w:r>
    </w:p>
    <w:p w14:paraId="5963EDC7" w14:textId="5B3B56DE" w:rsidR="000B5CB7" w:rsidRPr="004706A7" w:rsidRDefault="00CC2105" w:rsidP="0058140A">
      <w:pPr>
        <w:tabs>
          <w:tab w:val="left" w:pos="2835"/>
          <w:tab w:val="right" w:pos="9071"/>
        </w:tabs>
        <w:jc w:val="both"/>
        <w:rPr>
          <w:sz w:val="22"/>
          <w:szCs w:val="22"/>
        </w:rPr>
      </w:pPr>
      <w:r w:rsidRPr="004706A7">
        <w:rPr>
          <w:color w:val="000000" w:themeColor="text1"/>
          <w:sz w:val="22"/>
          <w:szCs w:val="22"/>
        </w:rPr>
        <w:t>Telefon</w:t>
      </w:r>
      <w:r w:rsidR="000B5CB7" w:rsidRPr="004706A7">
        <w:rPr>
          <w:color w:val="000000" w:themeColor="text1"/>
          <w:sz w:val="22"/>
          <w:szCs w:val="22"/>
        </w:rPr>
        <w:t>:</w:t>
      </w:r>
      <w:r w:rsidR="000B5CB7" w:rsidRPr="004706A7">
        <w:rPr>
          <w:color w:val="FF0000"/>
          <w:sz w:val="22"/>
          <w:szCs w:val="22"/>
        </w:rPr>
        <w:tab/>
      </w:r>
      <w:r w:rsidR="0051367A" w:rsidRPr="004706A7">
        <w:rPr>
          <w:sz w:val="22"/>
          <w:szCs w:val="22"/>
        </w:rPr>
        <w:t>354 524 223</w:t>
      </w:r>
      <w:r w:rsidR="0058140A" w:rsidRPr="004706A7">
        <w:rPr>
          <w:color w:val="FF0000"/>
          <w:sz w:val="22"/>
          <w:szCs w:val="22"/>
        </w:rPr>
        <w:tab/>
      </w:r>
    </w:p>
    <w:p w14:paraId="13FB6767" w14:textId="222432D2" w:rsidR="00984A6B" w:rsidRPr="004706A7" w:rsidRDefault="000B5CB7" w:rsidP="00936A2E">
      <w:pPr>
        <w:pStyle w:val="NormlnSoDodsaz"/>
        <w:snapToGrid w:val="0"/>
        <w:ind w:left="0"/>
        <w:jc w:val="both"/>
        <w:rPr>
          <w:rFonts w:ascii="Times New Roman" w:hAnsi="Times New Roman"/>
          <w:color w:val="000000" w:themeColor="text1"/>
          <w:sz w:val="22"/>
          <w:szCs w:val="22"/>
        </w:rPr>
      </w:pPr>
      <w:r w:rsidRPr="004706A7">
        <w:rPr>
          <w:rFonts w:ascii="Times New Roman" w:hAnsi="Times New Roman"/>
          <w:color w:val="000000" w:themeColor="text1"/>
          <w:sz w:val="22"/>
          <w:szCs w:val="22"/>
        </w:rPr>
        <w:t>E-mail:</w:t>
      </w:r>
      <w:r w:rsidR="0051367A" w:rsidRPr="004706A7">
        <w:rPr>
          <w:rFonts w:ascii="Times New Roman" w:hAnsi="Times New Roman"/>
          <w:color w:val="000000" w:themeColor="text1"/>
          <w:sz w:val="22"/>
          <w:szCs w:val="22"/>
        </w:rPr>
        <w:tab/>
      </w:r>
      <w:r w:rsidR="0051367A" w:rsidRPr="004706A7">
        <w:rPr>
          <w:rFonts w:ascii="Times New Roman" w:hAnsi="Times New Roman"/>
          <w:color w:val="000000" w:themeColor="text1"/>
          <w:sz w:val="22"/>
          <w:szCs w:val="22"/>
        </w:rPr>
        <w:tab/>
      </w:r>
      <w:r w:rsidR="0051367A" w:rsidRPr="004706A7">
        <w:rPr>
          <w:rFonts w:ascii="Times New Roman" w:hAnsi="Times New Roman"/>
          <w:color w:val="000000" w:themeColor="text1"/>
          <w:sz w:val="22"/>
          <w:szCs w:val="22"/>
        </w:rPr>
        <w:tab/>
      </w:r>
      <w:r w:rsidR="00AD202A">
        <w:rPr>
          <w:rFonts w:ascii="Times New Roman" w:hAnsi="Times New Roman"/>
          <w:color w:val="000000" w:themeColor="text1"/>
          <w:sz w:val="22"/>
          <w:szCs w:val="22"/>
        </w:rPr>
        <w:tab/>
      </w:r>
      <w:hyperlink r:id="rId11" w:history="1">
        <w:r w:rsidR="00AD202A" w:rsidRPr="00AD202A">
          <w:rPr>
            <w:rStyle w:val="Hypertextovodkaz"/>
            <w:rFonts w:ascii="Times New Roman" w:hAnsi="Times New Roman"/>
            <w:sz w:val="22"/>
            <w:szCs w:val="22"/>
          </w:rPr>
          <w:t>mikula.jan@muas.cz</w:t>
        </w:r>
      </w:hyperlink>
      <w:r w:rsidR="0051367A" w:rsidRPr="004706A7">
        <w:rPr>
          <w:rFonts w:ascii="Times New Roman" w:hAnsi="Times New Roman"/>
          <w:color w:val="000000" w:themeColor="text1"/>
          <w:sz w:val="22"/>
          <w:szCs w:val="22"/>
        </w:rPr>
        <w:t xml:space="preserve"> </w:t>
      </w:r>
    </w:p>
    <w:p w14:paraId="69A5D085" w14:textId="53A5A017" w:rsidR="000B5CB7" w:rsidRPr="004706A7" w:rsidRDefault="000B5CB7" w:rsidP="00936A2E">
      <w:pPr>
        <w:pStyle w:val="NormlnSoDodsaz"/>
        <w:snapToGrid w:val="0"/>
        <w:ind w:left="0"/>
        <w:jc w:val="both"/>
        <w:rPr>
          <w:rFonts w:ascii="Times New Roman" w:hAnsi="Times New Roman"/>
          <w:b/>
          <w:bCs/>
          <w:sz w:val="22"/>
          <w:szCs w:val="22"/>
        </w:rPr>
      </w:pPr>
      <w:r w:rsidRPr="004706A7">
        <w:rPr>
          <w:rFonts w:ascii="Times New Roman" w:hAnsi="Times New Roman"/>
          <w:color w:val="000000" w:themeColor="text1"/>
          <w:sz w:val="22"/>
          <w:szCs w:val="22"/>
        </w:rPr>
        <w:tab/>
      </w:r>
      <w:r w:rsidRPr="004706A7">
        <w:rPr>
          <w:rFonts w:ascii="Times New Roman" w:hAnsi="Times New Roman"/>
          <w:color w:val="000000" w:themeColor="text1"/>
          <w:sz w:val="22"/>
          <w:szCs w:val="22"/>
        </w:rPr>
        <w:tab/>
      </w:r>
      <w:r w:rsidRPr="004706A7">
        <w:rPr>
          <w:rFonts w:ascii="Times New Roman" w:hAnsi="Times New Roman"/>
          <w:color w:val="000000" w:themeColor="text1"/>
          <w:sz w:val="22"/>
          <w:szCs w:val="22"/>
        </w:rPr>
        <w:tab/>
      </w:r>
    </w:p>
    <w:p w14:paraId="193D675E" w14:textId="45AE7D49" w:rsidR="000B5CB7" w:rsidRPr="004706A7" w:rsidRDefault="000B5CB7" w:rsidP="00936A2E">
      <w:pPr>
        <w:jc w:val="both"/>
        <w:rPr>
          <w:sz w:val="22"/>
          <w:szCs w:val="22"/>
        </w:rPr>
      </w:pPr>
      <w:r w:rsidRPr="004706A7">
        <w:rPr>
          <w:sz w:val="22"/>
          <w:szCs w:val="22"/>
        </w:rPr>
        <w:t>(dále jen „</w:t>
      </w:r>
      <w:r w:rsidR="00CE1187" w:rsidRPr="004706A7">
        <w:rPr>
          <w:bCs/>
          <w:sz w:val="22"/>
          <w:szCs w:val="22"/>
        </w:rPr>
        <w:t>nabyvatel</w:t>
      </w:r>
      <w:r w:rsidRPr="004706A7">
        <w:rPr>
          <w:sz w:val="22"/>
          <w:szCs w:val="22"/>
        </w:rPr>
        <w:t>“)</w:t>
      </w:r>
    </w:p>
    <w:p w14:paraId="63B34DF3" w14:textId="77777777" w:rsidR="000B5CB7" w:rsidRPr="004706A7" w:rsidRDefault="000B5CB7" w:rsidP="00936A2E">
      <w:pPr>
        <w:jc w:val="both"/>
        <w:rPr>
          <w:sz w:val="22"/>
          <w:szCs w:val="22"/>
        </w:rPr>
      </w:pPr>
    </w:p>
    <w:p w14:paraId="70C24415" w14:textId="77777777" w:rsidR="000B5CB7" w:rsidRPr="004706A7" w:rsidRDefault="000B5CB7" w:rsidP="00936A2E">
      <w:pPr>
        <w:jc w:val="both"/>
        <w:rPr>
          <w:sz w:val="22"/>
          <w:szCs w:val="22"/>
        </w:rPr>
      </w:pPr>
      <w:r w:rsidRPr="004706A7">
        <w:rPr>
          <w:sz w:val="22"/>
          <w:szCs w:val="22"/>
        </w:rPr>
        <w:t xml:space="preserve">a </w:t>
      </w:r>
    </w:p>
    <w:p w14:paraId="67BACD8A" w14:textId="77777777" w:rsidR="000B5CB7" w:rsidRPr="004706A7" w:rsidRDefault="000B5CB7" w:rsidP="00936A2E">
      <w:pPr>
        <w:tabs>
          <w:tab w:val="left" w:pos="2835"/>
        </w:tabs>
        <w:jc w:val="both"/>
        <w:rPr>
          <w:sz w:val="22"/>
          <w:szCs w:val="22"/>
        </w:rPr>
      </w:pPr>
    </w:p>
    <w:p w14:paraId="046C2757" w14:textId="71D923AD" w:rsidR="0072600B" w:rsidRPr="004706A7" w:rsidRDefault="000B5CB7" w:rsidP="00936A2E">
      <w:pPr>
        <w:tabs>
          <w:tab w:val="left" w:pos="2835"/>
        </w:tabs>
        <w:jc w:val="both"/>
        <w:rPr>
          <w:b/>
          <w:sz w:val="22"/>
          <w:szCs w:val="22"/>
        </w:rPr>
      </w:pPr>
      <w:r w:rsidRPr="004706A7">
        <w:rPr>
          <w:sz w:val="22"/>
          <w:szCs w:val="22"/>
        </w:rPr>
        <w:t>Název:</w:t>
      </w:r>
      <w:r w:rsidRPr="004706A7">
        <w:rPr>
          <w:sz w:val="22"/>
          <w:szCs w:val="22"/>
        </w:rPr>
        <w:tab/>
      </w:r>
      <w:bookmarkStart w:id="1" w:name="_Hlk69736762"/>
      <w:r w:rsidR="00E024A5" w:rsidRPr="004706A7">
        <w:rPr>
          <w:b/>
          <w:sz w:val="22"/>
          <w:szCs w:val="22"/>
          <w:highlight w:val="yellow"/>
        </w:rPr>
        <w:t xml:space="preserve">doplní </w:t>
      </w:r>
      <w:bookmarkEnd w:id="1"/>
      <w:r w:rsidR="00284142" w:rsidRPr="004706A7">
        <w:rPr>
          <w:b/>
          <w:sz w:val="22"/>
          <w:szCs w:val="22"/>
          <w:highlight w:val="yellow"/>
        </w:rPr>
        <w:t>poskytovatel</w:t>
      </w:r>
    </w:p>
    <w:p w14:paraId="442DDFEA" w14:textId="1E313CF1" w:rsidR="000B5CB7" w:rsidRPr="004706A7" w:rsidRDefault="008E073F" w:rsidP="00936A2E">
      <w:pPr>
        <w:tabs>
          <w:tab w:val="left" w:pos="2835"/>
        </w:tabs>
        <w:jc w:val="both"/>
        <w:rPr>
          <w:sz w:val="22"/>
          <w:szCs w:val="22"/>
        </w:rPr>
      </w:pPr>
      <w:r w:rsidRPr="004706A7">
        <w:rPr>
          <w:sz w:val="22"/>
          <w:szCs w:val="22"/>
        </w:rPr>
        <w:t>Sídlo</w:t>
      </w:r>
      <w:r w:rsidR="000B5CB7" w:rsidRPr="004706A7">
        <w:rPr>
          <w:sz w:val="22"/>
          <w:szCs w:val="22"/>
        </w:rPr>
        <w:t>:</w:t>
      </w:r>
      <w:r w:rsidR="000B5CB7" w:rsidRPr="004706A7">
        <w:rPr>
          <w:sz w:val="22"/>
          <w:szCs w:val="22"/>
        </w:rPr>
        <w:tab/>
      </w:r>
      <w:r w:rsidR="00A36452" w:rsidRPr="004706A7">
        <w:rPr>
          <w:sz w:val="22"/>
          <w:szCs w:val="22"/>
          <w:highlight w:val="yellow"/>
        </w:rPr>
        <w:t xml:space="preserve">doplní </w:t>
      </w:r>
      <w:r w:rsidR="00284142" w:rsidRPr="004706A7">
        <w:rPr>
          <w:sz w:val="22"/>
          <w:szCs w:val="22"/>
          <w:highlight w:val="yellow"/>
        </w:rPr>
        <w:t>poskytovatel</w:t>
      </w:r>
    </w:p>
    <w:p w14:paraId="2EF3ED66" w14:textId="61FB9C47" w:rsidR="000B5CB7" w:rsidRPr="004706A7" w:rsidRDefault="000B5CB7" w:rsidP="00936A2E">
      <w:pPr>
        <w:tabs>
          <w:tab w:val="left" w:pos="2835"/>
        </w:tabs>
        <w:jc w:val="both"/>
        <w:rPr>
          <w:sz w:val="22"/>
          <w:szCs w:val="22"/>
        </w:rPr>
      </w:pPr>
      <w:r w:rsidRPr="004706A7">
        <w:rPr>
          <w:sz w:val="22"/>
          <w:szCs w:val="22"/>
        </w:rPr>
        <w:t>IČO:</w:t>
      </w:r>
      <w:r w:rsidRPr="004706A7">
        <w:rPr>
          <w:sz w:val="22"/>
          <w:szCs w:val="22"/>
        </w:rPr>
        <w:tab/>
      </w:r>
      <w:r w:rsidR="00A36452" w:rsidRPr="004706A7">
        <w:rPr>
          <w:sz w:val="22"/>
          <w:szCs w:val="22"/>
          <w:highlight w:val="yellow"/>
        </w:rPr>
        <w:t xml:space="preserve">doplní </w:t>
      </w:r>
      <w:r w:rsidR="00284142" w:rsidRPr="004706A7">
        <w:rPr>
          <w:sz w:val="22"/>
          <w:szCs w:val="22"/>
          <w:highlight w:val="yellow"/>
        </w:rPr>
        <w:t>poskytovatel</w:t>
      </w:r>
    </w:p>
    <w:p w14:paraId="5EE73047" w14:textId="0CA72883" w:rsidR="000B5CB7" w:rsidRPr="004706A7" w:rsidRDefault="004239E8" w:rsidP="00936A2E">
      <w:pPr>
        <w:tabs>
          <w:tab w:val="left" w:pos="2835"/>
        </w:tabs>
        <w:jc w:val="both"/>
        <w:rPr>
          <w:sz w:val="22"/>
          <w:szCs w:val="22"/>
        </w:rPr>
      </w:pPr>
      <w:r w:rsidRPr="004706A7">
        <w:rPr>
          <w:sz w:val="22"/>
          <w:szCs w:val="22"/>
        </w:rPr>
        <w:t>DIČ:</w:t>
      </w:r>
      <w:r w:rsidRPr="004706A7">
        <w:rPr>
          <w:sz w:val="22"/>
          <w:szCs w:val="22"/>
        </w:rPr>
        <w:tab/>
      </w:r>
      <w:r w:rsidR="00A36452" w:rsidRPr="004706A7">
        <w:rPr>
          <w:sz w:val="22"/>
          <w:szCs w:val="22"/>
          <w:highlight w:val="yellow"/>
        </w:rPr>
        <w:t xml:space="preserve">doplní </w:t>
      </w:r>
      <w:r w:rsidR="00284142" w:rsidRPr="004706A7">
        <w:rPr>
          <w:sz w:val="22"/>
          <w:szCs w:val="22"/>
          <w:highlight w:val="yellow"/>
        </w:rPr>
        <w:t>poskytovatel</w:t>
      </w:r>
    </w:p>
    <w:p w14:paraId="663405E8" w14:textId="03C9DF78" w:rsidR="000B5CB7" w:rsidRPr="004706A7" w:rsidRDefault="000B5CB7" w:rsidP="00936A2E">
      <w:pPr>
        <w:tabs>
          <w:tab w:val="left" w:pos="2835"/>
        </w:tabs>
        <w:jc w:val="both"/>
        <w:rPr>
          <w:sz w:val="22"/>
          <w:szCs w:val="22"/>
        </w:rPr>
      </w:pPr>
      <w:r w:rsidRPr="004706A7">
        <w:rPr>
          <w:sz w:val="22"/>
          <w:szCs w:val="22"/>
        </w:rPr>
        <w:t>Bankovní spojení:</w:t>
      </w:r>
      <w:r w:rsidRPr="004706A7">
        <w:rPr>
          <w:sz w:val="22"/>
          <w:szCs w:val="22"/>
        </w:rPr>
        <w:tab/>
      </w:r>
      <w:r w:rsidR="00A36452" w:rsidRPr="004706A7">
        <w:rPr>
          <w:sz w:val="22"/>
          <w:szCs w:val="22"/>
          <w:highlight w:val="yellow"/>
        </w:rPr>
        <w:t xml:space="preserve">doplní </w:t>
      </w:r>
      <w:r w:rsidR="00284142" w:rsidRPr="004706A7">
        <w:rPr>
          <w:sz w:val="22"/>
          <w:szCs w:val="22"/>
          <w:highlight w:val="yellow"/>
        </w:rPr>
        <w:t>poskytovatel</w:t>
      </w:r>
    </w:p>
    <w:p w14:paraId="74D3879E" w14:textId="728EA2B5" w:rsidR="000B5CB7" w:rsidRPr="004706A7" w:rsidRDefault="000B5CB7" w:rsidP="00936A2E">
      <w:pPr>
        <w:tabs>
          <w:tab w:val="left" w:pos="2835"/>
        </w:tabs>
        <w:jc w:val="both"/>
        <w:rPr>
          <w:sz w:val="22"/>
          <w:szCs w:val="22"/>
        </w:rPr>
      </w:pPr>
      <w:r w:rsidRPr="004706A7">
        <w:rPr>
          <w:sz w:val="22"/>
          <w:szCs w:val="22"/>
        </w:rPr>
        <w:t>Číslo účtu:</w:t>
      </w:r>
      <w:r w:rsidRPr="004706A7">
        <w:rPr>
          <w:sz w:val="22"/>
          <w:szCs w:val="22"/>
        </w:rPr>
        <w:tab/>
      </w:r>
      <w:r w:rsidR="00A36452" w:rsidRPr="004706A7">
        <w:rPr>
          <w:sz w:val="22"/>
          <w:szCs w:val="22"/>
          <w:highlight w:val="yellow"/>
        </w:rPr>
        <w:t xml:space="preserve">doplní </w:t>
      </w:r>
      <w:r w:rsidR="00284142" w:rsidRPr="004706A7">
        <w:rPr>
          <w:sz w:val="22"/>
          <w:szCs w:val="22"/>
          <w:highlight w:val="yellow"/>
        </w:rPr>
        <w:t>poskytovatel</w:t>
      </w:r>
    </w:p>
    <w:p w14:paraId="773FE468" w14:textId="6504E8B9" w:rsidR="00CC2105" w:rsidRPr="004706A7" w:rsidRDefault="000B5CB7" w:rsidP="00936A2E">
      <w:pPr>
        <w:tabs>
          <w:tab w:val="left" w:pos="2835"/>
        </w:tabs>
        <w:jc w:val="both"/>
        <w:rPr>
          <w:sz w:val="22"/>
          <w:szCs w:val="22"/>
        </w:rPr>
      </w:pPr>
      <w:r w:rsidRPr="004706A7">
        <w:rPr>
          <w:sz w:val="22"/>
          <w:szCs w:val="22"/>
        </w:rPr>
        <w:t>Zástupce pro věci smluvní:</w:t>
      </w:r>
      <w:r w:rsidR="00CC2105" w:rsidRPr="004706A7">
        <w:rPr>
          <w:sz w:val="22"/>
          <w:szCs w:val="22"/>
        </w:rPr>
        <w:t xml:space="preserve"> </w:t>
      </w:r>
      <w:r w:rsidR="00CC2105" w:rsidRPr="004706A7">
        <w:rPr>
          <w:sz w:val="22"/>
          <w:szCs w:val="22"/>
        </w:rPr>
        <w:tab/>
      </w:r>
      <w:r w:rsidR="00CC2105" w:rsidRPr="004706A7">
        <w:rPr>
          <w:sz w:val="22"/>
          <w:szCs w:val="22"/>
          <w:highlight w:val="yellow"/>
        </w:rPr>
        <w:t xml:space="preserve">doplní </w:t>
      </w:r>
      <w:r w:rsidR="00284142" w:rsidRPr="004706A7">
        <w:rPr>
          <w:sz w:val="22"/>
          <w:szCs w:val="22"/>
          <w:highlight w:val="yellow"/>
        </w:rPr>
        <w:t>poskytovatel</w:t>
      </w:r>
    </w:p>
    <w:p w14:paraId="7206BFA4" w14:textId="0860DB80" w:rsidR="000B5CB7" w:rsidRPr="004706A7" w:rsidRDefault="00CC2105" w:rsidP="00936A2E">
      <w:pPr>
        <w:tabs>
          <w:tab w:val="left" w:pos="2835"/>
        </w:tabs>
        <w:jc w:val="both"/>
        <w:rPr>
          <w:sz w:val="22"/>
          <w:szCs w:val="22"/>
        </w:rPr>
      </w:pPr>
      <w:r w:rsidRPr="004706A7">
        <w:rPr>
          <w:sz w:val="22"/>
          <w:szCs w:val="22"/>
        </w:rPr>
        <w:t>Zástupce pro věci technické</w:t>
      </w:r>
      <w:r w:rsidR="000B5CB7" w:rsidRPr="004706A7">
        <w:rPr>
          <w:sz w:val="22"/>
          <w:szCs w:val="22"/>
        </w:rPr>
        <w:tab/>
      </w:r>
      <w:r w:rsidR="00A36452" w:rsidRPr="004706A7">
        <w:rPr>
          <w:sz w:val="22"/>
          <w:szCs w:val="22"/>
          <w:highlight w:val="yellow"/>
        </w:rPr>
        <w:t xml:space="preserve">doplní </w:t>
      </w:r>
      <w:r w:rsidR="00284142" w:rsidRPr="004706A7">
        <w:rPr>
          <w:sz w:val="22"/>
          <w:szCs w:val="22"/>
          <w:highlight w:val="yellow"/>
        </w:rPr>
        <w:t>poskytovatel</w:t>
      </w:r>
    </w:p>
    <w:p w14:paraId="6F19317B" w14:textId="06D16C42" w:rsidR="00CC2105" w:rsidRPr="004706A7" w:rsidRDefault="00CC2105" w:rsidP="00936A2E">
      <w:pPr>
        <w:tabs>
          <w:tab w:val="left" w:pos="2835"/>
        </w:tabs>
        <w:jc w:val="both"/>
        <w:rPr>
          <w:sz w:val="22"/>
          <w:szCs w:val="22"/>
        </w:rPr>
      </w:pPr>
      <w:r w:rsidRPr="004706A7">
        <w:rPr>
          <w:color w:val="000000" w:themeColor="text1"/>
          <w:sz w:val="22"/>
          <w:szCs w:val="22"/>
        </w:rPr>
        <w:t>Telefon:</w:t>
      </w:r>
      <w:r w:rsidRPr="004706A7">
        <w:rPr>
          <w:color w:val="000000" w:themeColor="text1"/>
          <w:sz w:val="22"/>
          <w:szCs w:val="22"/>
        </w:rPr>
        <w:tab/>
      </w:r>
      <w:r w:rsidRPr="004706A7">
        <w:rPr>
          <w:sz w:val="22"/>
          <w:szCs w:val="22"/>
          <w:highlight w:val="yellow"/>
        </w:rPr>
        <w:t xml:space="preserve">doplní </w:t>
      </w:r>
      <w:r w:rsidR="00284142" w:rsidRPr="004706A7">
        <w:rPr>
          <w:sz w:val="22"/>
          <w:szCs w:val="22"/>
          <w:highlight w:val="yellow"/>
        </w:rPr>
        <w:t>poskytovatel</w:t>
      </w:r>
    </w:p>
    <w:p w14:paraId="6A08E07D" w14:textId="2B32E0A4" w:rsidR="00CC2105" w:rsidRPr="004706A7" w:rsidRDefault="00CC2105" w:rsidP="00936A2E">
      <w:pPr>
        <w:tabs>
          <w:tab w:val="left" w:pos="2835"/>
        </w:tabs>
        <w:jc w:val="both"/>
        <w:rPr>
          <w:sz w:val="22"/>
          <w:szCs w:val="22"/>
          <w:highlight w:val="yellow"/>
        </w:rPr>
      </w:pPr>
      <w:r w:rsidRPr="004706A7">
        <w:rPr>
          <w:color w:val="000000" w:themeColor="text1"/>
          <w:sz w:val="22"/>
          <w:szCs w:val="22"/>
        </w:rPr>
        <w:t>E-mail:</w:t>
      </w:r>
      <w:r w:rsidRPr="004706A7">
        <w:rPr>
          <w:color w:val="000000" w:themeColor="text1"/>
          <w:sz w:val="22"/>
          <w:szCs w:val="22"/>
        </w:rPr>
        <w:tab/>
      </w:r>
      <w:r w:rsidRPr="004706A7">
        <w:rPr>
          <w:sz w:val="22"/>
          <w:szCs w:val="22"/>
          <w:highlight w:val="yellow"/>
        </w:rPr>
        <w:t xml:space="preserve">doplní </w:t>
      </w:r>
      <w:r w:rsidR="00284142" w:rsidRPr="004706A7">
        <w:rPr>
          <w:sz w:val="22"/>
          <w:szCs w:val="22"/>
          <w:highlight w:val="yellow"/>
        </w:rPr>
        <w:t>poskytovatel</w:t>
      </w:r>
    </w:p>
    <w:p w14:paraId="46D0F121" w14:textId="58BF5B99" w:rsidR="00984A6B" w:rsidRPr="004706A7" w:rsidRDefault="00984A6B" w:rsidP="00936A2E">
      <w:pPr>
        <w:tabs>
          <w:tab w:val="left" w:pos="2835"/>
        </w:tabs>
        <w:jc w:val="both"/>
        <w:rPr>
          <w:sz w:val="22"/>
          <w:szCs w:val="22"/>
        </w:rPr>
      </w:pPr>
    </w:p>
    <w:p w14:paraId="4029E9E7" w14:textId="77777777" w:rsidR="00984A6B" w:rsidRPr="004706A7" w:rsidRDefault="00984A6B" w:rsidP="00936A2E">
      <w:pPr>
        <w:tabs>
          <w:tab w:val="left" w:pos="2835"/>
        </w:tabs>
        <w:jc w:val="both"/>
        <w:rPr>
          <w:sz w:val="22"/>
          <w:szCs w:val="22"/>
        </w:rPr>
      </w:pPr>
    </w:p>
    <w:p w14:paraId="68F8D690" w14:textId="5A6BD848" w:rsidR="00D65B0E" w:rsidRPr="004706A7" w:rsidRDefault="000B5CB7" w:rsidP="00D65B0E">
      <w:pPr>
        <w:tabs>
          <w:tab w:val="left" w:pos="2835"/>
        </w:tabs>
        <w:spacing w:after="120"/>
        <w:jc w:val="both"/>
        <w:rPr>
          <w:sz w:val="22"/>
          <w:szCs w:val="22"/>
        </w:rPr>
      </w:pPr>
      <w:r w:rsidRPr="004706A7">
        <w:rPr>
          <w:sz w:val="22"/>
          <w:szCs w:val="22"/>
        </w:rPr>
        <w:t>(dále jen „</w:t>
      </w:r>
      <w:r w:rsidR="001277D1" w:rsidRPr="004706A7">
        <w:rPr>
          <w:sz w:val="22"/>
          <w:szCs w:val="22"/>
        </w:rPr>
        <w:t>p</w:t>
      </w:r>
      <w:r w:rsidR="00CE1187" w:rsidRPr="004706A7">
        <w:rPr>
          <w:sz w:val="22"/>
          <w:szCs w:val="22"/>
        </w:rPr>
        <w:t>oskytovatel</w:t>
      </w:r>
      <w:r w:rsidRPr="004706A7">
        <w:rPr>
          <w:sz w:val="22"/>
          <w:szCs w:val="22"/>
        </w:rPr>
        <w:t>“</w:t>
      </w:r>
      <w:r w:rsidR="0081525D" w:rsidRPr="004706A7">
        <w:rPr>
          <w:sz w:val="22"/>
          <w:szCs w:val="22"/>
        </w:rPr>
        <w:t>, n</w:t>
      </w:r>
      <w:r w:rsidR="00AD2ECC" w:rsidRPr="004706A7">
        <w:rPr>
          <w:sz w:val="22"/>
          <w:szCs w:val="22"/>
        </w:rPr>
        <w:t>abyvatel</w:t>
      </w:r>
      <w:r w:rsidR="00D65B0E" w:rsidRPr="004706A7">
        <w:rPr>
          <w:sz w:val="22"/>
          <w:szCs w:val="22"/>
        </w:rPr>
        <w:t xml:space="preserve"> a p</w:t>
      </w:r>
      <w:r w:rsidR="00AD2ECC" w:rsidRPr="004706A7">
        <w:rPr>
          <w:sz w:val="22"/>
          <w:szCs w:val="22"/>
        </w:rPr>
        <w:t>oskytovatel</w:t>
      </w:r>
      <w:r w:rsidR="00D65B0E" w:rsidRPr="004706A7">
        <w:rPr>
          <w:sz w:val="22"/>
          <w:szCs w:val="22"/>
        </w:rPr>
        <w:t xml:space="preserve"> dále společně označován</w:t>
      </w:r>
      <w:r w:rsidR="008A5505" w:rsidRPr="004706A7">
        <w:rPr>
          <w:sz w:val="22"/>
          <w:szCs w:val="22"/>
        </w:rPr>
        <w:t>i</w:t>
      </w:r>
      <w:r w:rsidR="00D65B0E" w:rsidRPr="004706A7">
        <w:rPr>
          <w:sz w:val="22"/>
          <w:szCs w:val="22"/>
        </w:rPr>
        <w:t xml:space="preserve"> rovněž jako „</w:t>
      </w:r>
      <w:r w:rsidR="00404735" w:rsidRPr="004706A7">
        <w:rPr>
          <w:sz w:val="22"/>
          <w:szCs w:val="22"/>
        </w:rPr>
        <w:t>s</w:t>
      </w:r>
      <w:r w:rsidR="00D65B0E" w:rsidRPr="004706A7">
        <w:rPr>
          <w:sz w:val="22"/>
          <w:szCs w:val="22"/>
        </w:rPr>
        <w:t>mluvní strany“ nebo jednotlivě jako „</w:t>
      </w:r>
      <w:r w:rsidR="00404735" w:rsidRPr="004706A7">
        <w:rPr>
          <w:sz w:val="22"/>
          <w:szCs w:val="22"/>
        </w:rPr>
        <w:t>s</w:t>
      </w:r>
      <w:r w:rsidR="00D65B0E" w:rsidRPr="004706A7">
        <w:rPr>
          <w:sz w:val="22"/>
          <w:szCs w:val="22"/>
        </w:rPr>
        <w:t>mluvní strana“)</w:t>
      </w:r>
      <w:r w:rsidR="0081525D" w:rsidRPr="004706A7">
        <w:rPr>
          <w:sz w:val="22"/>
          <w:szCs w:val="22"/>
        </w:rPr>
        <w:t>.</w:t>
      </w:r>
    </w:p>
    <w:p w14:paraId="53C3E36E" w14:textId="494E71C2" w:rsidR="006146E3" w:rsidRPr="004706A7" w:rsidRDefault="006146E3" w:rsidP="00284142">
      <w:pPr>
        <w:pStyle w:val="Nadpis1"/>
        <w:numPr>
          <w:ilvl w:val="0"/>
          <w:numId w:val="12"/>
        </w:numPr>
        <w:spacing w:before="240" w:after="120" w:line="240" w:lineRule="auto"/>
        <w:jc w:val="center"/>
        <w:rPr>
          <w:rFonts w:ascii="Times New Roman" w:hAnsi="Times New Roman"/>
          <w:sz w:val="22"/>
          <w:szCs w:val="22"/>
        </w:rPr>
      </w:pPr>
      <w:r w:rsidRPr="004706A7">
        <w:rPr>
          <w:rFonts w:ascii="Times New Roman" w:hAnsi="Times New Roman"/>
          <w:sz w:val="22"/>
          <w:szCs w:val="22"/>
        </w:rPr>
        <w:t xml:space="preserve">Předmět </w:t>
      </w:r>
      <w:r w:rsidR="000926AD" w:rsidRPr="004706A7">
        <w:rPr>
          <w:rFonts w:ascii="Times New Roman" w:hAnsi="Times New Roman"/>
          <w:sz w:val="22"/>
          <w:szCs w:val="22"/>
        </w:rPr>
        <w:t>plnění</w:t>
      </w:r>
      <w:r w:rsidRPr="004706A7">
        <w:rPr>
          <w:rFonts w:ascii="Times New Roman" w:hAnsi="Times New Roman"/>
          <w:sz w:val="22"/>
          <w:szCs w:val="22"/>
        </w:rPr>
        <w:t>, místo a termín dodání</w:t>
      </w:r>
    </w:p>
    <w:p w14:paraId="7563194E" w14:textId="43F8DACF" w:rsidR="00CC2105" w:rsidRPr="004706A7" w:rsidRDefault="00CC2105" w:rsidP="009D11C4">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P</w:t>
      </w:r>
      <w:r w:rsidR="00CE1187" w:rsidRPr="004706A7">
        <w:rPr>
          <w:rFonts w:ascii="Times New Roman" w:hAnsi="Times New Roman"/>
          <w:sz w:val="22"/>
          <w:szCs w:val="22"/>
        </w:rPr>
        <w:t>oskytovatel</w:t>
      </w:r>
      <w:r w:rsidRPr="004706A7">
        <w:rPr>
          <w:rFonts w:ascii="Times New Roman" w:hAnsi="Times New Roman"/>
          <w:sz w:val="22"/>
          <w:szCs w:val="22"/>
        </w:rPr>
        <w:t xml:space="preserve"> prohlašuje, že je oprávněn k distribuci programů a služeb</w:t>
      </w:r>
      <w:r w:rsidR="00CE1187" w:rsidRPr="004706A7">
        <w:rPr>
          <w:rFonts w:ascii="Times New Roman" w:hAnsi="Times New Roman"/>
          <w:sz w:val="22"/>
          <w:szCs w:val="22"/>
        </w:rPr>
        <w:t xml:space="preserve"> společnosti Microsoft</w:t>
      </w:r>
      <w:r w:rsidRPr="004706A7">
        <w:rPr>
          <w:rFonts w:ascii="Times New Roman" w:hAnsi="Times New Roman"/>
          <w:sz w:val="22"/>
          <w:szCs w:val="22"/>
        </w:rPr>
        <w:t xml:space="preserve">, jež tvoří dále specifikovaný předmět této smlouvy, a touto smlouvou poskytuje </w:t>
      </w:r>
      <w:r w:rsidR="00984A6B" w:rsidRPr="004706A7">
        <w:rPr>
          <w:rFonts w:ascii="Times New Roman" w:hAnsi="Times New Roman"/>
          <w:sz w:val="22"/>
          <w:szCs w:val="22"/>
        </w:rPr>
        <w:t>nabyvateli</w:t>
      </w:r>
      <w:r w:rsidRPr="004706A7">
        <w:rPr>
          <w:rFonts w:ascii="Times New Roman" w:hAnsi="Times New Roman"/>
          <w:sz w:val="22"/>
          <w:szCs w:val="22"/>
        </w:rPr>
        <w:t xml:space="preserve"> oprávnění k jeho užívání v rozsahu a za podmínek v této smlouvě vymezených</w:t>
      </w:r>
      <w:r w:rsidR="00FE3DBF">
        <w:rPr>
          <w:rFonts w:ascii="Times New Roman" w:hAnsi="Times New Roman"/>
          <w:sz w:val="22"/>
          <w:szCs w:val="22"/>
        </w:rPr>
        <w:t xml:space="preserve"> a přílohy č. 1 této smlouvy (technická specifikace) a přílohy č. 2 (zajištění kybernetické bezpečnosti)</w:t>
      </w:r>
      <w:r w:rsidR="00CE1187" w:rsidRPr="004706A7">
        <w:rPr>
          <w:rFonts w:ascii="Times New Roman" w:hAnsi="Times New Roman"/>
          <w:sz w:val="22"/>
          <w:szCs w:val="22"/>
        </w:rPr>
        <w:t>.</w:t>
      </w:r>
    </w:p>
    <w:p w14:paraId="7E5591F5" w14:textId="5AA39467" w:rsidR="00A92468" w:rsidRPr="004706A7" w:rsidRDefault="00A92468" w:rsidP="00A92468">
      <w:pPr>
        <w:pStyle w:val="Odstavecseseznamem"/>
        <w:numPr>
          <w:ilvl w:val="1"/>
          <w:numId w:val="12"/>
        </w:numPr>
        <w:rPr>
          <w:rFonts w:ascii="Times New Roman" w:hAnsi="Times New Roman"/>
          <w:sz w:val="22"/>
          <w:szCs w:val="22"/>
        </w:rPr>
      </w:pPr>
      <w:r w:rsidRPr="004706A7">
        <w:rPr>
          <w:rFonts w:ascii="Times New Roman" w:hAnsi="Times New Roman"/>
          <w:sz w:val="22"/>
          <w:szCs w:val="22"/>
        </w:rPr>
        <w:t xml:space="preserve">Tato smlouva je uzavírána s poskytovatelem na základě výsledku </w:t>
      </w:r>
      <w:r w:rsidR="00246AFE" w:rsidRPr="004706A7">
        <w:rPr>
          <w:rFonts w:ascii="Times New Roman" w:hAnsi="Times New Roman"/>
          <w:sz w:val="22"/>
          <w:szCs w:val="22"/>
        </w:rPr>
        <w:t xml:space="preserve">výběrového řízení </w:t>
      </w:r>
      <w:r w:rsidRPr="004706A7">
        <w:rPr>
          <w:rFonts w:ascii="Times New Roman" w:hAnsi="Times New Roman"/>
          <w:sz w:val="22"/>
          <w:szCs w:val="22"/>
        </w:rPr>
        <w:t xml:space="preserve">veřejné zakázky </w:t>
      </w:r>
      <w:r w:rsidR="00246AFE" w:rsidRPr="004706A7">
        <w:rPr>
          <w:rFonts w:ascii="Times New Roman" w:hAnsi="Times New Roman"/>
          <w:sz w:val="22"/>
          <w:szCs w:val="22"/>
        </w:rPr>
        <w:t xml:space="preserve">malého rozsahu na služby </w:t>
      </w:r>
      <w:r w:rsidRPr="004706A7">
        <w:rPr>
          <w:rFonts w:ascii="Times New Roman" w:hAnsi="Times New Roman"/>
          <w:sz w:val="22"/>
          <w:szCs w:val="22"/>
        </w:rPr>
        <w:t xml:space="preserve">zadávané formou </w:t>
      </w:r>
      <w:r w:rsidR="00246AFE" w:rsidRPr="004706A7">
        <w:rPr>
          <w:rFonts w:ascii="Times New Roman" w:hAnsi="Times New Roman"/>
          <w:sz w:val="22"/>
          <w:szCs w:val="22"/>
        </w:rPr>
        <w:t xml:space="preserve">výzvy k podání nabídky  </w:t>
      </w:r>
      <w:r w:rsidRPr="004706A7">
        <w:rPr>
          <w:rFonts w:ascii="Times New Roman" w:hAnsi="Times New Roman"/>
          <w:sz w:val="22"/>
          <w:szCs w:val="22"/>
        </w:rPr>
        <w:t xml:space="preserve"> nazvané „</w:t>
      </w:r>
      <w:r w:rsidR="00246AFE" w:rsidRPr="004706A7">
        <w:rPr>
          <w:rFonts w:ascii="Times New Roman" w:hAnsi="Times New Roman"/>
          <w:b/>
          <w:i/>
          <w:sz w:val="22"/>
          <w:szCs w:val="22"/>
        </w:rPr>
        <w:t>Poskytnutí licence Microsoft 365 Business Premium a souvisejících služeb</w:t>
      </w:r>
      <w:r w:rsidRPr="004706A7">
        <w:rPr>
          <w:rFonts w:ascii="Times New Roman" w:hAnsi="Times New Roman"/>
          <w:b/>
          <w:sz w:val="22"/>
          <w:szCs w:val="22"/>
        </w:rPr>
        <w:t>“.</w:t>
      </w:r>
      <w:r w:rsidRPr="004706A7">
        <w:rPr>
          <w:rFonts w:ascii="Times New Roman" w:hAnsi="Times New Roman"/>
          <w:sz w:val="22"/>
          <w:szCs w:val="22"/>
        </w:rPr>
        <w:t xml:space="preserve"> Smluvní strany prohlašují, že </w:t>
      </w:r>
      <w:r w:rsidR="00962C7C">
        <w:rPr>
          <w:rFonts w:ascii="Times New Roman" w:hAnsi="Times New Roman"/>
          <w:sz w:val="22"/>
          <w:szCs w:val="22"/>
        </w:rPr>
        <w:t xml:space="preserve">tato </w:t>
      </w:r>
      <w:r w:rsidRPr="004706A7">
        <w:rPr>
          <w:rFonts w:ascii="Times New Roman" w:hAnsi="Times New Roman"/>
          <w:sz w:val="22"/>
          <w:szCs w:val="22"/>
        </w:rPr>
        <w:t xml:space="preserve">smlouva je uzavřena na základě rozhodnutí o výběru </w:t>
      </w:r>
      <w:r w:rsidR="00284142" w:rsidRPr="004706A7">
        <w:rPr>
          <w:rFonts w:ascii="Times New Roman" w:hAnsi="Times New Roman"/>
          <w:sz w:val="22"/>
          <w:szCs w:val="22"/>
        </w:rPr>
        <w:t>poskytovatel</w:t>
      </w:r>
      <w:r w:rsidRPr="004706A7">
        <w:rPr>
          <w:rFonts w:ascii="Times New Roman" w:hAnsi="Times New Roman"/>
          <w:sz w:val="22"/>
          <w:szCs w:val="22"/>
        </w:rPr>
        <w:t xml:space="preserve">e ze dne xx.xx.2025 v rámci </w:t>
      </w:r>
      <w:r w:rsidR="00246AFE" w:rsidRPr="004706A7">
        <w:rPr>
          <w:rFonts w:ascii="Times New Roman" w:hAnsi="Times New Roman"/>
          <w:sz w:val="22"/>
          <w:szCs w:val="22"/>
        </w:rPr>
        <w:t>výběrového</w:t>
      </w:r>
      <w:r w:rsidRPr="004706A7">
        <w:rPr>
          <w:rFonts w:ascii="Times New Roman" w:hAnsi="Times New Roman"/>
          <w:sz w:val="22"/>
          <w:szCs w:val="22"/>
        </w:rPr>
        <w:t xml:space="preserve"> řízení vyhlášeného </w:t>
      </w:r>
      <w:r w:rsidR="005D66FF">
        <w:rPr>
          <w:rFonts w:ascii="Times New Roman" w:hAnsi="Times New Roman"/>
          <w:sz w:val="22"/>
          <w:szCs w:val="22"/>
        </w:rPr>
        <w:t>nabyvatel</w:t>
      </w:r>
      <w:r w:rsidRPr="004706A7">
        <w:rPr>
          <w:rFonts w:ascii="Times New Roman" w:hAnsi="Times New Roman"/>
          <w:sz w:val="22"/>
          <w:szCs w:val="22"/>
        </w:rPr>
        <w:t xml:space="preserve">em jako zadavatelem veřejné </w:t>
      </w:r>
      <w:r w:rsidRPr="004706A7">
        <w:rPr>
          <w:rFonts w:ascii="Times New Roman" w:hAnsi="Times New Roman"/>
          <w:sz w:val="22"/>
          <w:szCs w:val="22"/>
        </w:rPr>
        <w:lastRenderedPageBreak/>
        <w:t xml:space="preserve">zakázky. Ekonomicky nejvýhodnější nabídkou byla </w:t>
      </w:r>
      <w:r w:rsidR="005D66FF">
        <w:rPr>
          <w:rFonts w:ascii="Times New Roman" w:hAnsi="Times New Roman"/>
          <w:sz w:val="22"/>
          <w:szCs w:val="22"/>
        </w:rPr>
        <w:t>nabyvatel</w:t>
      </w:r>
      <w:r w:rsidRPr="004706A7">
        <w:rPr>
          <w:rFonts w:ascii="Times New Roman" w:hAnsi="Times New Roman"/>
          <w:sz w:val="22"/>
          <w:szCs w:val="22"/>
        </w:rPr>
        <w:t xml:space="preserve">em vybraná nabídka poskytovatele, který se předmětné veřejné zakázky zúčastnil jako účastník </w:t>
      </w:r>
      <w:r w:rsidR="00246AFE" w:rsidRPr="004706A7">
        <w:rPr>
          <w:rFonts w:ascii="Times New Roman" w:hAnsi="Times New Roman"/>
          <w:sz w:val="22"/>
          <w:szCs w:val="22"/>
        </w:rPr>
        <w:t>výběrového řízení</w:t>
      </w:r>
      <w:r w:rsidRPr="004706A7">
        <w:rPr>
          <w:rFonts w:ascii="Times New Roman" w:hAnsi="Times New Roman"/>
          <w:sz w:val="22"/>
          <w:szCs w:val="22"/>
        </w:rPr>
        <w:t xml:space="preserve">. </w:t>
      </w:r>
    </w:p>
    <w:p w14:paraId="0767764B" w14:textId="77777777" w:rsidR="00A92468" w:rsidRPr="004706A7" w:rsidRDefault="00A92468" w:rsidP="002B68DE">
      <w:pPr>
        <w:pStyle w:val="Odstavecseseznamem"/>
        <w:spacing w:after="120"/>
        <w:ind w:left="574"/>
        <w:contextualSpacing w:val="0"/>
        <w:rPr>
          <w:rFonts w:ascii="Times New Roman" w:hAnsi="Times New Roman"/>
          <w:sz w:val="22"/>
          <w:szCs w:val="22"/>
        </w:rPr>
      </w:pPr>
    </w:p>
    <w:p w14:paraId="76654BDC" w14:textId="4CAA0A1E" w:rsidR="002B68DE" w:rsidRPr="004706A7" w:rsidRDefault="00C63928" w:rsidP="002B68DE">
      <w:pPr>
        <w:jc w:val="both"/>
        <w:rPr>
          <w:sz w:val="22"/>
          <w:szCs w:val="22"/>
        </w:rPr>
      </w:pPr>
      <w:r w:rsidRPr="004706A7">
        <w:rPr>
          <w:sz w:val="22"/>
          <w:szCs w:val="22"/>
        </w:rPr>
        <w:t>Předmětem</w:t>
      </w:r>
      <w:r w:rsidR="000926AD" w:rsidRPr="004706A7">
        <w:rPr>
          <w:sz w:val="22"/>
          <w:szCs w:val="22"/>
        </w:rPr>
        <w:t xml:space="preserve"> plnění</w:t>
      </w:r>
      <w:r w:rsidRPr="004706A7">
        <w:rPr>
          <w:sz w:val="22"/>
          <w:szCs w:val="22"/>
        </w:rPr>
        <w:t xml:space="preserve"> této </w:t>
      </w:r>
      <w:r w:rsidR="008A5505" w:rsidRPr="004706A7">
        <w:rPr>
          <w:sz w:val="22"/>
          <w:szCs w:val="22"/>
        </w:rPr>
        <w:t>S</w:t>
      </w:r>
      <w:r w:rsidRPr="004706A7">
        <w:rPr>
          <w:sz w:val="22"/>
          <w:szCs w:val="22"/>
        </w:rPr>
        <w:t xml:space="preserve">mlouvy </w:t>
      </w:r>
      <w:r w:rsidR="008A5505" w:rsidRPr="004706A7">
        <w:rPr>
          <w:sz w:val="22"/>
          <w:szCs w:val="22"/>
        </w:rPr>
        <w:t xml:space="preserve">o poskytnutí licencí Microsoft </w:t>
      </w:r>
      <w:r w:rsidR="00B1462A" w:rsidRPr="004706A7">
        <w:rPr>
          <w:sz w:val="22"/>
          <w:szCs w:val="22"/>
        </w:rPr>
        <w:t xml:space="preserve">a souvisejících služeb </w:t>
      </w:r>
      <w:r w:rsidR="008A5505" w:rsidRPr="004706A7">
        <w:rPr>
          <w:sz w:val="22"/>
          <w:szCs w:val="22"/>
        </w:rPr>
        <w:t xml:space="preserve">(dále jen „smlouva“) </w:t>
      </w:r>
      <w:r w:rsidRPr="004706A7">
        <w:rPr>
          <w:sz w:val="22"/>
          <w:szCs w:val="22"/>
        </w:rPr>
        <w:t>je</w:t>
      </w:r>
      <w:r w:rsidR="008A5505" w:rsidRPr="004706A7">
        <w:rPr>
          <w:sz w:val="22"/>
          <w:szCs w:val="22"/>
        </w:rPr>
        <w:t> </w:t>
      </w:r>
      <w:r w:rsidRPr="004706A7">
        <w:rPr>
          <w:sz w:val="22"/>
          <w:szCs w:val="22"/>
        </w:rPr>
        <w:t>dodávka</w:t>
      </w:r>
      <w:r w:rsidR="00094E5D" w:rsidRPr="004706A7">
        <w:rPr>
          <w:sz w:val="22"/>
          <w:szCs w:val="22"/>
        </w:rPr>
        <w:t xml:space="preserve"> </w:t>
      </w:r>
      <w:r w:rsidR="005748C6" w:rsidRPr="004706A7">
        <w:rPr>
          <w:sz w:val="22"/>
          <w:szCs w:val="22"/>
        </w:rPr>
        <w:t xml:space="preserve">ročních </w:t>
      </w:r>
      <w:r w:rsidR="00CC2105" w:rsidRPr="004706A7">
        <w:rPr>
          <w:sz w:val="22"/>
          <w:szCs w:val="22"/>
        </w:rPr>
        <w:t xml:space="preserve">uživatelských licencí </w:t>
      </w:r>
      <w:r w:rsidR="00616295" w:rsidRPr="004706A7">
        <w:rPr>
          <w:sz w:val="22"/>
          <w:szCs w:val="22"/>
        </w:rPr>
        <w:t xml:space="preserve">(dále jen „licence“) </w:t>
      </w:r>
      <w:r w:rsidR="00CC2105" w:rsidRPr="004706A7">
        <w:rPr>
          <w:sz w:val="22"/>
          <w:szCs w:val="22"/>
        </w:rPr>
        <w:t>pro užití s</w:t>
      </w:r>
      <w:r w:rsidR="00616295" w:rsidRPr="004706A7">
        <w:rPr>
          <w:sz w:val="22"/>
          <w:szCs w:val="22"/>
        </w:rPr>
        <w:t>oftwaru</w:t>
      </w:r>
      <w:r w:rsidR="00CC2105" w:rsidRPr="004706A7">
        <w:rPr>
          <w:sz w:val="22"/>
          <w:szCs w:val="22"/>
        </w:rPr>
        <w:t xml:space="preserve"> </w:t>
      </w:r>
      <w:r w:rsidR="00616295" w:rsidRPr="004706A7">
        <w:rPr>
          <w:sz w:val="22"/>
          <w:szCs w:val="22"/>
        </w:rPr>
        <w:t>společnosti</w:t>
      </w:r>
      <w:r w:rsidR="00CC2105" w:rsidRPr="004706A7">
        <w:rPr>
          <w:sz w:val="22"/>
          <w:szCs w:val="22"/>
        </w:rPr>
        <w:t xml:space="preserve"> Microsoft</w:t>
      </w:r>
      <w:r w:rsidR="00984A6B" w:rsidRPr="004706A7">
        <w:rPr>
          <w:sz w:val="22"/>
          <w:szCs w:val="22"/>
        </w:rPr>
        <w:t xml:space="preserve"> </w:t>
      </w:r>
      <w:r w:rsidR="00CA3480" w:rsidRPr="004706A7">
        <w:rPr>
          <w:sz w:val="22"/>
          <w:szCs w:val="22"/>
        </w:rPr>
        <w:t xml:space="preserve">a </w:t>
      </w:r>
      <w:r w:rsidR="00B02E93" w:rsidRPr="004706A7">
        <w:rPr>
          <w:sz w:val="22"/>
          <w:szCs w:val="22"/>
        </w:rPr>
        <w:t xml:space="preserve">zajištění veškerých </w:t>
      </w:r>
      <w:r w:rsidR="00041860" w:rsidRPr="004706A7">
        <w:rPr>
          <w:sz w:val="22"/>
          <w:szCs w:val="22"/>
        </w:rPr>
        <w:t xml:space="preserve">souvisejících </w:t>
      </w:r>
      <w:r w:rsidR="00B02E93" w:rsidRPr="004706A7">
        <w:rPr>
          <w:sz w:val="22"/>
          <w:szCs w:val="22"/>
        </w:rPr>
        <w:t>práv</w:t>
      </w:r>
      <w:r w:rsidR="008A5505" w:rsidRPr="004706A7">
        <w:rPr>
          <w:sz w:val="22"/>
          <w:szCs w:val="22"/>
        </w:rPr>
        <w:t xml:space="preserve"> </w:t>
      </w:r>
      <w:r w:rsidR="00B02E93" w:rsidRPr="004706A7">
        <w:rPr>
          <w:sz w:val="22"/>
          <w:szCs w:val="22"/>
        </w:rPr>
        <w:t>po</w:t>
      </w:r>
      <w:r w:rsidR="008A5505" w:rsidRPr="004706A7">
        <w:rPr>
          <w:sz w:val="22"/>
          <w:szCs w:val="22"/>
        </w:rPr>
        <w:t> </w:t>
      </w:r>
      <w:r w:rsidR="00B02E93" w:rsidRPr="004706A7">
        <w:rPr>
          <w:sz w:val="22"/>
          <w:szCs w:val="22"/>
        </w:rPr>
        <w:t>celou dobu platnosti této smlouvy</w:t>
      </w:r>
      <w:r w:rsidR="00CA3480" w:rsidRPr="004706A7">
        <w:rPr>
          <w:sz w:val="22"/>
          <w:szCs w:val="22"/>
        </w:rPr>
        <w:t xml:space="preserve"> </w:t>
      </w:r>
      <w:r w:rsidR="00760954" w:rsidRPr="004706A7">
        <w:rPr>
          <w:sz w:val="22"/>
          <w:szCs w:val="22"/>
        </w:rPr>
        <w:t>v</w:t>
      </w:r>
      <w:r w:rsidR="009F5715" w:rsidRPr="004706A7">
        <w:rPr>
          <w:sz w:val="22"/>
          <w:szCs w:val="22"/>
        </w:rPr>
        <w:t xml:space="preserve"> maximálním </w:t>
      </w:r>
      <w:r w:rsidR="00760954" w:rsidRPr="004706A7">
        <w:rPr>
          <w:sz w:val="22"/>
          <w:szCs w:val="22"/>
        </w:rPr>
        <w:t xml:space="preserve">množství </w:t>
      </w:r>
      <w:r w:rsidR="00284142" w:rsidRPr="004706A7">
        <w:rPr>
          <w:sz w:val="22"/>
          <w:szCs w:val="22"/>
        </w:rPr>
        <w:t>dle</w:t>
      </w:r>
      <w:r w:rsidR="00760954" w:rsidRPr="004706A7">
        <w:rPr>
          <w:sz w:val="22"/>
          <w:szCs w:val="22"/>
        </w:rPr>
        <w:t xml:space="preserve"> této smlouvy</w:t>
      </w:r>
      <w:r w:rsidR="002B68DE" w:rsidRPr="004706A7">
        <w:rPr>
          <w:sz w:val="22"/>
          <w:szCs w:val="22"/>
        </w:rPr>
        <w:t xml:space="preserve">. </w:t>
      </w:r>
      <w:bookmarkStart w:id="2" w:name="_Ref184395586"/>
      <w:r w:rsidR="002B68DE" w:rsidRPr="004706A7">
        <w:rPr>
          <w:sz w:val="22"/>
          <w:szCs w:val="22"/>
        </w:rPr>
        <w:t>Předmětem plnění je dále:</w:t>
      </w:r>
      <w:bookmarkEnd w:id="2"/>
    </w:p>
    <w:p w14:paraId="271C35DA" w14:textId="77777777" w:rsidR="002B68DE" w:rsidRPr="004706A7" w:rsidRDefault="002B68DE" w:rsidP="002B68DE">
      <w:pPr>
        <w:jc w:val="both"/>
        <w:rPr>
          <w:sz w:val="22"/>
          <w:szCs w:val="22"/>
        </w:rPr>
      </w:pPr>
    </w:p>
    <w:p w14:paraId="51B5BA3B" w14:textId="0E8F8DEF"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bookmarkStart w:id="3" w:name="_Ref183695192"/>
      <w:bookmarkStart w:id="4" w:name="_Ref185246142"/>
      <w:r w:rsidRPr="004706A7">
        <w:rPr>
          <w:rFonts w:ascii="Times New Roman" w:hAnsi="Times New Roman"/>
          <w:sz w:val="22"/>
          <w:szCs w:val="22"/>
        </w:rPr>
        <w:t>pronájem a dodávka licencí MS 365 Business Premium (dále též MS 365 BP);</w:t>
      </w:r>
      <w:bookmarkStart w:id="5" w:name="_Ref184396036"/>
      <w:bookmarkStart w:id="6" w:name="_Ref185246243"/>
      <w:bookmarkStart w:id="7" w:name="_Ref183695220"/>
      <w:bookmarkEnd w:id="3"/>
      <w:bookmarkEnd w:id="4"/>
    </w:p>
    <w:p w14:paraId="33A6E38B"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Strategie implementace;</w:t>
      </w:r>
      <w:bookmarkStart w:id="8" w:name="_Ref186811394"/>
    </w:p>
    <w:p w14:paraId="037F1A93"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Plán implementace</w:t>
      </w:r>
      <w:bookmarkEnd w:id="5"/>
      <w:r w:rsidRPr="004706A7">
        <w:rPr>
          <w:rFonts w:ascii="Times New Roman" w:hAnsi="Times New Roman"/>
          <w:sz w:val="22"/>
          <w:szCs w:val="22"/>
        </w:rPr>
        <w:t>;</w:t>
      </w:r>
      <w:bookmarkStart w:id="9" w:name="_Ref184653183"/>
      <w:bookmarkEnd w:id="6"/>
      <w:bookmarkEnd w:id="8"/>
    </w:p>
    <w:p w14:paraId="5E5FF6EF"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Pilotní projekt implementace;</w:t>
      </w:r>
      <w:bookmarkStart w:id="10" w:name="_Ref183695240"/>
      <w:bookmarkStart w:id="11" w:name="_Ref185246247"/>
      <w:bookmarkEnd w:id="7"/>
      <w:bookmarkEnd w:id="9"/>
    </w:p>
    <w:p w14:paraId="400A3B3C"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 xml:space="preserve">Implementace MS 365 BP Front End (stanice) a </w:t>
      </w:r>
      <w:bookmarkStart w:id="12" w:name="_Ref183695242"/>
      <w:bookmarkEnd w:id="10"/>
      <w:proofErr w:type="spellStart"/>
      <w:r w:rsidRPr="004706A7">
        <w:rPr>
          <w:rFonts w:ascii="Times New Roman" w:hAnsi="Times New Roman"/>
          <w:sz w:val="22"/>
          <w:szCs w:val="22"/>
        </w:rPr>
        <w:t>Back</w:t>
      </w:r>
      <w:proofErr w:type="spellEnd"/>
      <w:r w:rsidRPr="004706A7">
        <w:rPr>
          <w:rFonts w:ascii="Times New Roman" w:hAnsi="Times New Roman"/>
          <w:sz w:val="22"/>
          <w:szCs w:val="22"/>
        </w:rPr>
        <w:t xml:space="preserve"> End (servery);</w:t>
      </w:r>
      <w:bookmarkStart w:id="13" w:name="_Ref183695244"/>
      <w:bookmarkEnd w:id="11"/>
      <w:bookmarkEnd w:id="12"/>
    </w:p>
    <w:p w14:paraId="3C05F7AC"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 xml:space="preserve">Migrace uživatelů a </w:t>
      </w:r>
      <w:proofErr w:type="spellStart"/>
      <w:r w:rsidRPr="004706A7">
        <w:rPr>
          <w:rFonts w:ascii="Times New Roman" w:hAnsi="Times New Roman"/>
          <w:sz w:val="22"/>
          <w:szCs w:val="22"/>
        </w:rPr>
        <w:t>Active</w:t>
      </w:r>
      <w:proofErr w:type="spellEnd"/>
      <w:r w:rsidRPr="004706A7">
        <w:rPr>
          <w:rFonts w:ascii="Times New Roman" w:hAnsi="Times New Roman"/>
          <w:sz w:val="22"/>
          <w:szCs w:val="22"/>
        </w:rPr>
        <w:t xml:space="preserve"> </w:t>
      </w:r>
      <w:proofErr w:type="spellStart"/>
      <w:r w:rsidRPr="004706A7">
        <w:rPr>
          <w:rFonts w:ascii="Times New Roman" w:hAnsi="Times New Roman"/>
          <w:sz w:val="22"/>
          <w:szCs w:val="22"/>
        </w:rPr>
        <w:t>Directory</w:t>
      </w:r>
      <w:proofErr w:type="spellEnd"/>
      <w:r w:rsidRPr="004706A7">
        <w:rPr>
          <w:rFonts w:ascii="Times New Roman" w:hAnsi="Times New Roman"/>
          <w:sz w:val="22"/>
          <w:szCs w:val="22"/>
        </w:rPr>
        <w:t>;</w:t>
      </w:r>
      <w:bookmarkStart w:id="14" w:name="_Ref183695247"/>
      <w:bookmarkEnd w:id="13"/>
    </w:p>
    <w:p w14:paraId="0967C9BB"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Migrace emailů;</w:t>
      </w:r>
      <w:bookmarkStart w:id="15" w:name="_Ref183695248"/>
      <w:bookmarkEnd w:id="14"/>
    </w:p>
    <w:p w14:paraId="523BE8F3"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Migrace dokumentů</w:t>
      </w:r>
      <w:bookmarkStart w:id="16" w:name="_Ref183695327"/>
      <w:bookmarkEnd w:id="15"/>
      <w:r w:rsidRPr="004706A7">
        <w:rPr>
          <w:rFonts w:ascii="Times New Roman" w:hAnsi="Times New Roman"/>
          <w:sz w:val="22"/>
          <w:szCs w:val="22"/>
        </w:rPr>
        <w:t>;</w:t>
      </w:r>
    </w:p>
    <w:p w14:paraId="5F2DDDA1"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Zaškolení administrátorů</w:t>
      </w:r>
      <w:bookmarkStart w:id="17" w:name="_Ref183695329"/>
      <w:bookmarkEnd w:id="16"/>
      <w:r w:rsidRPr="004706A7">
        <w:rPr>
          <w:rFonts w:ascii="Times New Roman" w:hAnsi="Times New Roman"/>
          <w:sz w:val="22"/>
          <w:szCs w:val="22"/>
        </w:rPr>
        <w:t>;</w:t>
      </w:r>
    </w:p>
    <w:p w14:paraId="1C78CEEE" w14:textId="77777777"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Zaškolení uživatelů;</w:t>
      </w:r>
      <w:bookmarkStart w:id="18" w:name="_Ref185246156"/>
      <w:bookmarkEnd w:id="17"/>
    </w:p>
    <w:p w14:paraId="474C2AD0" w14:textId="3444CC5D" w:rsidR="002B68DE" w:rsidRPr="004706A7" w:rsidRDefault="002B68DE" w:rsidP="002B68DE">
      <w:pPr>
        <w:pStyle w:val="Odstavecseseznamem"/>
        <w:numPr>
          <w:ilvl w:val="0"/>
          <w:numId w:val="29"/>
        </w:numPr>
        <w:spacing w:after="160" w:line="259" w:lineRule="auto"/>
        <w:rPr>
          <w:rFonts w:ascii="Times New Roman" w:hAnsi="Times New Roman"/>
          <w:sz w:val="22"/>
          <w:szCs w:val="22"/>
        </w:rPr>
      </w:pPr>
      <w:r w:rsidRPr="004706A7">
        <w:rPr>
          <w:rFonts w:ascii="Times New Roman" w:hAnsi="Times New Roman"/>
          <w:sz w:val="22"/>
          <w:szCs w:val="22"/>
        </w:rPr>
        <w:t>Servisní a technická podpora a konzultace</w:t>
      </w:r>
      <w:bookmarkEnd w:id="18"/>
      <w:r w:rsidRPr="004706A7">
        <w:rPr>
          <w:rFonts w:ascii="Times New Roman" w:hAnsi="Times New Roman"/>
          <w:sz w:val="22"/>
          <w:szCs w:val="22"/>
        </w:rPr>
        <w:t>.</w:t>
      </w:r>
    </w:p>
    <w:p w14:paraId="4E60CAA6" w14:textId="77777777" w:rsidR="002B68DE" w:rsidRPr="004706A7" w:rsidRDefault="002B68DE" w:rsidP="002B68DE">
      <w:pPr>
        <w:pStyle w:val="Odstavecseseznamem"/>
        <w:spacing w:after="160" w:line="259" w:lineRule="auto"/>
        <w:rPr>
          <w:rFonts w:ascii="Times New Roman" w:hAnsi="Times New Roman"/>
          <w:sz w:val="22"/>
          <w:szCs w:val="22"/>
        </w:rPr>
      </w:pPr>
    </w:p>
    <w:p w14:paraId="7F441871" w14:textId="77777777" w:rsidR="002B68DE" w:rsidRPr="004706A7" w:rsidRDefault="002B68DE" w:rsidP="002B68DE">
      <w:pPr>
        <w:pStyle w:val="Odstavecseseznamem"/>
        <w:spacing w:after="120"/>
        <w:ind w:left="574"/>
        <w:contextualSpacing w:val="0"/>
        <w:rPr>
          <w:rFonts w:ascii="Times New Roman" w:hAnsi="Times New Roman"/>
          <w:sz w:val="22"/>
          <w:szCs w:val="22"/>
        </w:rPr>
      </w:pPr>
      <w:r w:rsidRPr="004706A7">
        <w:rPr>
          <w:rFonts w:ascii="Times New Roman" w:hAnsi="Times New Roman"/>
          <w:sz w:val="22"/>
          <w:szCs w:val="22"/>
        </w:rPr>
        <w:t xml:space="preserve">Bližší specifikace je stanovena v příloze č. 1 této smlouvy. </w:t>
      </w:r>
    </w:p>
    <w:p w14:paraId="211FD888" w14:textId="684A2396" w:rsidR="007D0E7D" w:rsidRPr="004706A7" w:rsidRDefault="00616295" w:rsidP="002B68DE">
      <w:pPr>
        <w:pStyle w:val="Odstavecseseznamem"/>
        <w:spacing w:after="120"/>
        <w:ind w:left="574"/>
        <w:contextualSpacing w:val="0"/>
        <w:rPr>
          <w:rFonts w:ascii="Times New Roman" w:hAnsi="Times New Roman"/>
          <w:sz w:val="22"/>
          <w:szCs w:val="22"/>
        </w:rPr>
      </w:pPr>
      <w:r w:rsidRPr="004706A7">
        <w:rPr>
          <w:rFonts w:ascii="Times New Roman" w:hAnsi="Times New Roman"/>
          <w:sz w:val="22"/>
          <w:szCs w:val="22"/>
        </w:rPr>
        <w:t>Poskytovatel</w:t>
      </w:r>
      <w:r w:rsidR="00326945" w:rsidRPr="004706A7">
        <w:rPr>
          <w:rFonts w:ascii="Times New Roman" w:hAnsi="Times New Roman"/>
          <w:sz w:val="22"/>
          <w:szCs w:val="22"/>
        </w:rPr>
        <w:t xml:space="preserve"> se zavazuje řádně a včas </w:t>
      </w:r>
      <w:r w:rsidRPr="004706A7">
        <w:rPr>
          <w:rFonts w:ascii="Times New Roman" w:hAnsi="Times New Roman"/>
          <w:sz w:val="22"/>
          <w:szCs w:val="22"/>
        </w:rPr>
        <w:t>obstarat</w:t>
      </w:r>
      <w:r w:rsidR="00326945" w:rsidRPr="004706A7">
        <w:rPr>
          <w:rFonts w:ascii="Times New Roman" w:hAnsi="Times New Roman"/>
          <w:sz w:val="22"/>
          <w:szCs w:val="22"/>
        </w:rPr>
        <w:t xml:space="preserve"> </w:t>
      </w:r>
      <w:r w:rsidR="007D0E7D" w:rsidRPr="004706A7">
        <w:rPr>
          <w:rFonts w:ascii="Times New Roman" w:hAnsi="Times New Roman"/>
          <w:sz w:val="22"/>
          <w:szCs w:val="22"/>
        </w:rPr>
        <w:t xml:space="preserve">nabyvateli </w:t>
      </w:r>
      <w:r w:rsidRPr="004706A7">
        <w:rPr>
          <w:rFonts w:ascii="Times New Roman" w:hAnsi="Times New Roman"/>
          <w:sz w:val="22"/>
          <w:szCs w:val="22"/>
        </w:rPr>
        <w:t>licence</w:t>
      </w:r>
      <w:r w:rsidR="007D0E7D" w:rsidRPr="004706A7">
        <w:rPr>
          <w:rFonts w:ascii="Times New Roman" w:hAnsi="Times New Roman"/>
          <w:sz w:val="22"/>
          <w:szCs w:val="22"/>
        </w:rPr>
        <w:t xml:space="preserve"> k software od</w:t>
      </w:r>
      <w:r w:rsidR="009F5715" w:rsidRPr="004706A7">
        <w:rPr>
          <w:rFonts w:ascii="Times New Roman" w:hAnsi="Times New Roman"/>
          <w:sz w:val="22"/>
          <w:szCs w:val="22"/>
        </w:rPr>
        <w:t> </w:t>
      </w:r>
      <w:r w:rsidR="007D0E7D" w:rsidRPr="004706A7">
        <w:rPr>
          <w:rFonts w:ascii="Times New Roman" w:hAnsi="Times New Roman"/>
          <w:sz w:val="22"/>
          <w:szCs w:val="22"/>
        </w:rPr>
        <w:t>společnosti Microsoft a to způsobem, v rozsahu a za podmínek stanovených v této smlouvě. Nabyvatel se za poskytnutí licence zavazuje uhradit poskytovateli cenu ve výši a za podmínek dle čl. 4</w:t>
      </w:r>
      <w:r w:rsidR="008A5505" w:rsidRPr="004706A7">
        <w:rPr>
          <w:rFonts w:ascii="Times New Roman" w:hAnsi="Times New Roman"/>
          <w:sz w:val="22"/>
          <w:szCs w:val="22"/>
        </w:rPr>
        <w:t>.</w:t>
      </w:r>
      <w:r w:rsidR="007D0E7D" w:rsidRPr="004706A7">
        <w:rPr>
          <w:rFonts w:ascii="Times New Roman" w:hAnsi="Times New Roman"/>
          <w:sz w:val="22"/>
          <w:szCs w:val="22"/>
        </w:rPr>
        <w:t xml:space="preserve"> odst. 4.1.</w:t>
      </w:r>
      <w:r w:rsidR="008A5505" w:rsidRPr="004706A7">
        <w:rPr>
          <w:rFonts w:ascii="Times New Roman" w:hAnsi="Times New Roman"/>
          <w:sz w:val="22"/>
          <w:szCs w:val="22"/>
        </w:rPr>
        <w:t xml:space="preserve"> smlouvy.</w:t>
      </w:r>
    </w:p>
    <w:p w14:paraId="3ED29B53" w14:textId="085BA7A3" w:rsidR="0032182A" w:rsidRPr="004706A7" w:rsidRDefault="00D80DDC" w:rsidP="0032182A">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 xml:space="preserve">Poskytovatel se zavazuje předat předmět plnění </w:t>
      </w:r>
      <w:r w:rsidR="0032182A" w:rsidRPr="004706A7">
        <w:rPr>
          <w:rFonts w:ascii="Times New Roman" w:hAnsi="Times New Roman"/>
          <w:sz w:val="22"/>
          <w:szCs w:val="22"/>
        </w:rPr>
        <w:t xml:space="preserve">v následujících termínech: </w:t>
      </w:r>
    </w:p>
    <w:p w14:paraId="7F0019E0" w14:textId="715F5B5D" w:rsidR="0032182A" w:rsidRPr="004706A7" w:rsidRDefault="0032182A" w:rsidP="0032182A">
      <w:pPr>
        <w:numPr>
          <w:ilvl w:val="2"/>
          <w:numId w:val="30"/>
        </w:numPr>
        <w:overflowPunct/>
        <w:autoSpaceDE/>
        <w:autoSpaceDN/>
        <w:adjustRightInd/>
        <w:jc w:val="both"/>
        <w:textAlignment w:val="auto"/>
        <w:rPr>
          <w:sz w:val="22"/>
          <w:szCs w:val="22"/>
        </w:rPr>
      </w:pPr>
      <w:r w:rsidRPr="004706A7">
        <w:rPr>
          <w:sz w:val="22"/>
          <w:szCs w:val="22"/>
        </w:rPr>
        <w:t xml:space="preserve">Strategie a Plánu implementace </w:t>
      </w:r>
      <w:r w:rsidRPr="0061075D">
        <w:rPr>
          <w:sz w:val="22"/>
          <w:szCs w:val="22"/>
        </w:rPr>
        <w:t>– do</w:t>
      </w:r>
      <w:r w:rsidR="0061075D" w:rsidRPr="0061075D">
        <w:rPr>
          <w:sz w:val="22"/>
          <w:szCs w:val="22"/>
        </w:rPr>
        <w:t xml:space="preserve"> </w:t>
      </w:r>
      <w:r w:rsidRPr="0061075D">
        <w:rPr>
          <w:sz w:val="22"/>
          <w:szCs w:val="22"/>
        </w:rPr>
        <w:t>10</w:t>
      </w:r>
      <w:r w:rsidR="0061075D" w:rsidRPr="0061075D">
        <w:rPr>
          <w:sz w:val="22"/>
          <w:szCs w:val="22"/>
        </w:rPr>
        <w:t xml:space="preserve">-ti pracovních </w:t>
      </w:r>
      <w:r w:rsidRPr="0061075D">
        <w:rPr>
          <w:sz w:val="22"/>
          <w:szCs w:val="22"/>
        </w:rPr>
        <w:t xml:space="preserve">dnů </w:t>
      </w:r>
    </w:p>
    <w:p w14:paraId="41EDAE38" w14:textId="77777777" w:rsidR="0032182A" w:rsidRPr="004706A7" w:rsidRDefault="0032182A" w:rsidP="0032182A">
      <w:pPr>
        <w:numPr>
          <w:ilvl w:val="2"/>
          <w:numId w:val="30"/>
        </w:numPr>
        <w:overflowPunct/>
        <w:autoSpaceDE/>
        <w:autoSpaceDN/>
        <w:adjustRightInd/>
        <w:jc w:val="both"/>
        <w:textAlignment w:val="auto"/>
        <w:rPr>
          <w:sz w:val="22"/>
          <w:szCs w:val="22"/>
        </w:rPr>
      </w:pPr>
      <w:r w:rsidRPr="004706A7">
        <w:rPr>
          <w:sz w:val="22"/>
          <w:szCs w:val="22"/>
        </w:rPr>
        <w:t>Pilotní projekt implementace včetně migrace – do 15 dnů</w:t>
      </w:r>
    </w:p>
    <w:p w14:paraId="56418052" w14:textId="77777777" w:rsidR="0032182A" w:rsidRPr="004706A7" w:rsidRDefault="0032182A" w:rsidP="0032182A">
      <w:pPr>
        <w:numPr>
          <w:ilvl w:val="3"/>
          <w:numId w:val="30"/>
        </w:numPr>
        <w:overflowPunct/>
        <w:autoSpaceDE/>
        <w:autoSpaceDN/>
        <w:adjustRightInd/>
        <w:jc w:val="both"/>
        <w:textAlignment w:val="auto"/>
        <w:rPr>
          <w:sz w:val="22"/>
          <w:szCs w:val="22"/>
        </w:rPr>
      </w:pPr>
      <w:r w:rsidRPr="004706A7">
        <w:rPr>
          <w:sz w:val="22"/>
          <w:szCs w:val="22"/>
        </w:rPr>
        <w:t>Licence budou implementovány frekvencí min. 2 licence / den</w:t>
      </w:r>
    </w:p>
    <w:p w14:paraId="29E4ABCC" w14:textId="5F7A12EF" w:rsidR="0032182A" w:rsidRPr="004706A7" w:rsidRDefault="0032182A" w:rsidP="0032182A">
      <w:pPr>
        <w:numPr>
          <w:ilvl w:val="3"/>
          <w:numId w:val="30"/>
        </w:numPr>
        <w:overflowPunct/>
        <w:autoSpaceDE/>
        <w:autoSpaceDN/>
        <w:adjustRightInd/>
        <w:jc w:val="both"/>
        <w:textAlignment w:val="auto"/>
        <w:rPr>
          <w:sz w:val="22"/>
          <w:szCs w:val="22"/>
        </w:rPr>
      </w:pPr>
      <w:r w:rsidRPr="004706A7">
        <w:rPr>
          <w:sz w:val="22"/>
          <w:szCs w:val="22"/>
        </w:rPr>
        <w:t xml:space="preserve">Migrace bude provedena do </w:t>
      </w:r>
      <w:proofErr w:type="gramStart"/>
      <w:r w:rsidRPr="004706A7">
        <w:rPr>
          <w:sz w:val="22"/>
          <w:szCs w:val="22"/>
        </w:rPr>
        <w:t>5-ti</w:t>
      </w:r>
      <w:proofErr w:type="gramEnd"/>
      <w:r w:rsidRPr="004706A7">
        <w:rPr>
          <w:sz w:val="22"/>
          <w:szCs w:val="22"/>
        </w:rPr>
        <w:t xml:space="preserve"> pracovních dnů</w:t>
      </w:r>
    </w:p>
    <w:p w14:paraId="449F7B10" w14:textId="77777777" w:rsidR="0032182A" w:rsidRPr="004706A7" w:rsidRDefault="0032182A" w:rsidP="0032182A">
      <w:pPr>
        <w:numPr>
          <w:ilvl w:val="3"/>
          <w:numId w:val="30"/>
        </w:numPr>
        <w:overflowPunct/>
        <w:autoSpaceDE/>
        <w:autoSpaceDN/>
        <w:adjustRightInd/>
        <w:jc w:val="both"/>
        <w:textAlignment w:val="auto"/>
        <w:rPr>
          <w:sz w:val="22"/>
          <w:szCs w:val="22"/>
        </w:rPr>
      </w:pPr>
      <w:r w:rsidRPr="004706A7">
        <w:rPr>
          <w:sz w:val="22"/>
          <w:szCs w:val="22"/>
        </w:rPr>
        <w:t>Součástí plnění je akceptace Pilotního projektu Zadavatelem</w:t>
      </w:r>
    </w:p>
    <w:p w14:paraId="3540F95E" w14:textId="77777777" w:rsidR="0032182A" w:rsidRPr="004706A7" w:rsidRDefault="0032182A" w:rsidP="0032182A">
      <w:pPr>
        <w:numPr>
          <w:ilvl w:val="2"/>
          <w:numId w:val="30"/>
        </w:numPr>
        <w:overflowPunct/>
        <w:autoSpaceDE/>
        <w:autoSpaceDN/>
        <w:adjustRightInd/>
        <w:jc w:val="both"/>
        <w:textAlignment w:val="auto"/>
        <w:rPr>
          <w:sz w:val="22"/>
          <w:szCs w:val="22"/>
        </w:rPr>
      </w:pPr>
      <w:r w:rsidRPr="004706A7">
        <w:rPr>
          <w:sz w:val="22"/>
          <w:szCs w:val="22"/>
        </w:rPr>
        <w:t xml:space="preserve">Implementace Front End a </w:t>
      </w:r>
      <w:proofErr w:type="spellStart"/>
      <w:r w:rsidRPr="004706A7">
        <w:rPr>
          <w:sz w:val="22"/>
          <w:szCs w:val="22"/>
        </w:rPr>
        <w:t>Back</w:t>
      </w:r>
      <w:proofErr w:type="spellEnd"/>
      <w:r w:rsidRPr="004706A7">
        <w:rPr>
          <w:sz w:val="22"/>
          <w:szCs w:val="22"/>
        </w:rPr>
        <w:t xml:space="preserve"> End v celém rozsahu včetně migrace – 110 dnů</w:t>
      </w:r>
    </w:p>
    <w:p w14:paraId="18AB5BD9" w14:textId="77777777" w:rsidR="0032182A" w:rsidRPr="004706A7" w:rsidRDefault="0032182A" w:rsidP="0032182A">
      <w:pPr>
        <w:numPr>
          <w:ilvl w:val="3"/>
          <w:numId w:val="30"/>
        </w:numPr>
        <w:overflowPunct/>
        <w:autoSpaceDE/>
        <w:autoSpaceDN/>
        <w:adjustRightInd/>
        <w:jc w:val="both"/>
        <w:textAlignment w:val="auto"/>
        <w:rPr>
          <w:sz w:val="22"/>
          <w:szCs w:val="22"/>
        </w:rPr>
      </w:pPr>
      <w:r w:rsidRPr="004706A7">
        <w:rPr>
          <w:sz w:val="22"/>
          <w:szCs w:val="22"/>
        </w:rPr>
        <w:t>Licence budou implementovány frekvencí min. 1 licence / den včetně migrace.</w:t>
      </w:r>
    </w:p>
    <w:p w14:paraId="00EF5F5D" w14:textId="77777777" w:rsidR="0032182A" w:rsidRPr="004706A7" w:rsidRDefault="0032182A" w:rsidP="0032182A">
      <w:pPr>
        <w:numPr>
          <w:ilvl w:val="3"/>
          <w:numId w:val="30"/>
        </w:numPr>
        <w:overflowPunct/>
        <w:autoSpaceDE/>
        <w:autoSpaceDN/>
        <w:adjustRightInd/>
        <w:jc w:val="both"/>
        <w:textAlignment w:val="auto"/>
        <w:rPr>
          <w:sz w:val="22"/>
          <w:szCs w:val="22"/>
        </w:rPr>
      </w:pPr>
      <w:r w:rsidRPr="004706A7">
        <w:rPr>
          <w:sz w:val="22"/>
          <w:szCs w:val="22"/>
        </w:rPr>
        <w:t>Součástí plnění je akceptace Implementace Zadavatelem</w:t>
      </w:r>
    </w:p>
    <w:p w14:paraId="7A2A29DB" w14:textId="77777777" w:rsidR="0032182A" w:rsidRPr="004706A7" w:rsidRDefault="0032182A" w:rsidP="0032182A">
      <w:pPr>
        <w:numPr>
          <w:ilvl w:val="2"/>
          <w:numId w:val="30"/>
        </w:numPr>
        <w:overflowPunct/>
        <w:autoSpaceDE/>
        <w:autoSpaceDN/>
        <w:adjustRightInd/>
        <w:jc w:val="both"/>
        <w:textAlignment w:val="auto"/>
        <w:rPr>
          <w:sz w:val="22"/>
          <w:szCs w:val="22"/>
        </w:rPr>
      </w:pPr>
      <w:r w:rsidRPr="004706A7">
        <w:rPr>
          <w:sz w:val="22"/>
          <w:szCs w:val="22"/>
        </w:rPr>
        <w:t>Zaškolení uživatelů a administrátorů včetně závěrečných testů – 125 dnů.</w:t>
      </w:r>
    </w:p>
    <w:p w14:paraId="0BE1CE19" w14:textId="1A865064" w:rsidR="00D80DDC" w:rsidRPr="004706A7" w:rsidRDefault="00984A6B" w:rsidP="0032182A">
      <w:pPr>
        <w:pStyle w:val="Odstavecseseznamem"/>
        <w:spacing w:after="120"/>
        <w:ind w:left="574"/>
        <w:contextualSpacing w:val="0"/>
        <w:rPr>
          <w:rFonts w:ascii="Times New Roman" w:hAnsi="Times New Roman"/>
          <w:sz w:val="22"/>
          <w:szCs w:val="22"/>
        </w:rPr>
      </w:pPr>
      <w:r w:rsidRPr="004706A7">
        <w:rPr>
          <w:rFonts w:ascii="Times New Roman" w:hAnsi="Times New Roman"/>
          <w:sz w:val="22"/>
          <w:szCs w:val="22"/>
        </w:rPr>
        <w:t xml:space="preserve"> </w:t>
      </w:r>
    </w:p>
    <w:p w14:paraId="2FF29DF4" w14:textId="75368E2D" w:rsidR="00611EAD" w:rsidRPr="004706A7" w:rsidRDefault="00611EAD" w:rsidP="009D11C4">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Místem plnění předmětu této smlouvy je sídlo</w:t>
      </w:r>
      <w:r w:rsidR="008E073F" w:rsidRPr="004706A7">
        <w:rPr>
          <w:rFonts w:ascii="Times New Roman" w:hAnsi="Times New Roman"/>
          <w:sz w:val="22"/>
          <w:szCs w:val="22"/>
        </w:rPr>
        <w:t xml:space="preserve"> nabyvatele</w:t>
      </w:r>
      <w:r w:rsidRPr="004706A7">
        <w:rPr>
          <w:rFonts w:ascii="Times New Roman" w:hAnsi="Times New Roman"/>
          <w:sz w:val="22"/>
          <w:szCs w:val="22"/>
        </w:rPr>
        <w:t>, jehož adresa je uvedena v čl. 1</w:t>
      </w:r>
      <w:r w:rsidR="00053A81" w:rsidRPr="004706A7">
        <w:rPr>
          <w:rFonts w:ascii="Times New Roman" w:hAnsi="Times New Roman"/>
          <w:sz w:val="22"/>
          <w:szCs w:val="22"/>
        </w:rPr>
        <w:t>.</w:t>
      </w:r>
      <w:r w:rsidRPr="004706A7">
        <w:rPr>
          <w:rFonts w:ascii="Times New Roman" w:hAnsi="Times New Roman"/>
          <w:sz w:val="22"/>
          <w:szCs w:val="22"/>
        </w:rPr>
        <w:t xml:space="preserve"> této smlouvy</w:t>
      </w:r>
      <w:r w:rsidR="001059D9" w:rsidRPr="004706A7">
        <w:rPr>
          <w:rFonts w:ascii="Times New Roman" w:hAnsi="Times New Roman"/>
          <w:sz w:val="22"/>
          <w:szCs w:val="22"/>
        </w:rPr>
        <w:t>.</w:t>
      </w:r>
    </w:p>
    <w:p w14:paraId="4C773792" w14:textId="220EE4BB" w:rsidR="001B7B76" w:rsidRPr="004706A7" w:rsidRDefault="00611EAD" w:rsidP="002B68DE">
      <w:pPr>
        <w:pStyle w:val="Nadpis1"/>
        <w:numPr>
          <w:ilvl w:val="0"/>
          <w:numId w:val="12"/>
        </w:numPr>
        <w:spacing w:before="120" w:after="120" w:line="240" w:lineRule="auto"/>
        <w:jc w:val="center"/>
        <w:rPr>
          <w:rFonts w:ascii="Times New Roman" w:hAnsi="Times New Roman"/>
          <w:sz w:val="22"/>
          <w:szCs w:val="22"/>
        </w:rPr>
      </w:pPr>
      <w:r w:rsidRPr="004706A7">
        <w:rPr>
          <w:rFonts w:ascii="Times New Roman" w:hAnsi="Times New Roman"/>
          <w:sz w:val="22"/>
          <w:szCs w:val="22"/>
        </w:rPr>
        <w:t>D</w:t>
      </w:r>
      <w:r w:rsidR="00BA3B82" w:rsidRPr="004706A7">
        <w:rPr>
          <w:rFonts w:ascii="Times New Roman" w:hAnsi="Times New Roman"/>
          <w:sz w:val="22"/>
          <w:szCs w:val="22"/>
        </w:rPr>
        <w:t>o</w:t>
      </w:r>
      <w:r w:rsidR="00D80DDC" w:rsidRPr="004706A7">
        <w:rPr>
          <w:rFonts w:ascii="Times New Roman" w:hAnsi="Times New Roman"/>
          <w:sz w:val="22"/>
          <w:szCs w:val="22"/>
        </w:rPr>
        <w:t>ba plnění smlouvy</w:t>
      </w:r>
      <w:r w:rsidR="00BA3B82" w:rsidRPr="004706A7">
        <w:rPr>
          <w:rFonts w:ascii="Times New Roman" w:hAnsi="Times New Roman"/>
          <w:sz w:val="22"/>
          <w:szCs w:val="22"/>
        </w:rPr>
        <w:t xml:space="preserve">, předání a převzetí </w:t>
      </w:r>
      <w:r w:rsidR="001059D9" w:rsidRPr="004706A7">
        <w:rPr>
          <w:rFonts w:ascii="Times New Roman" w:hAnsi="Times New Roman"/>
          <w:sz w:val="22"/>
          <w:szCs w:val="22"/>
        </w:rPr>
        <w:t>licencí</w:t>
      </w:r>
    </w:p>
    <w:p w14:paraId="5DE9C039" w14:textId="5E2A534D" w:rsidR="00D80DDC" w:rsidRPr="004706A7" w:rsidRDefault="00D80DDC" w:rsidP="009D11C4">
      <w:pPr>
        <w:pStyle w:val="Odstavecseseznamem"/>
        <w:numPr>
          <w:ilvl w:val="1"/>
          <w:numId w:val="12"/>
        </w:numPr>
        <w:spacing w:after="120"/>
        <w:ind w:left="567" w:hanging="567"/>
        <w:contextualSpacing w:val="0"/>
        <w:rPr>
          <w:rFonts w:ascii="Times New Roman" w:hAnsi="Times New Roman"/>
          <w:sz w:val="22"/>
          <w:szCs w:val="22"/>
        </w:rPr>
      </w:pPr>
      <w:r w:rsidRPr="004706A7">
        <w:rPr>
          <w:rFonts w:ascii="Times New Roman" w:hAnsi="Times New Roman"/>
          <w:sz w:val="22"/>
          <w:szCs w:val="22"/>
        </w:rPr>
        <w:t xml:space="preserve">Smlouva se sjednává na </w:t>
      </w:r>
      <w:r w:rsidR="00284142" w:rsidRPr="004706A7">
        <w:rPr>
          <w:rFonts w:ascii="Times New Roman" w:hAnsi="Times New Roman"/>
          <w:sz w:val="22"/>
          <w:szCs w:val="22"/>
        </w:rPr>
        <w:t>12</w:t>
      </w:r>
      <w:r w:rsidRPr="004706A7">
        <w:rPr>
          <w:rFonts w:ascii="Times New Roman" w:hAnsi="Times New Roman"/>
          <w:sz w:val="22"/>
          <w:szCs w:val="22"/>
        </w:rPr>
        <w:t xml:space="preserve"> (slovy: </w:t>
      </w:r>
      <w:r w:rsidR="00284142" w:rsidRPr="004706A7">
        <w:rPr>
          <w:rFonts w:ascii="Times New Roman" w:hAnsi="Times New Roman"/>
          <w:sz w:val="22"/>
          <w:szCs w:val="22"/>
        </w:rPr>
        <w:t>dvanáct</w:t>
      </w:r>
      <w:r w:rsidRPr="004706A7">
        <w:rPr>
          <w:rFonts w:ascii="Times New Roman" w:hAnsi="Times New Roman"/>
          <w:sz w:val="22"/>
          <w:szCs w:val="22"/>
        </w:rPr>
        <w:t>) měsíců od</w:t>
      </w:r>
      <w:r w:rsidR="00053A81" w:rsidRPr="004706A7">
        <w:rPr>
          <w:rFonts w:ascii="Times New Roman" w:hAnsi="Times New Roman"/>
          <w:sz w:val="22"/>
          <w:szCs w:val="22"/>
        </w:rPr>
        <w:t xml:space="preserve">e dne její </w:t>
      </w:r>
      <w:r w:rsidR="00962C7C">
        <w:rPr>
          <w:rFonts w:ascii="Times New Roman" w:hAnsi="Times New Roman"/>
          <w:sz w:val="22"/>
          <w:szCs w:val="22"/>
        </w:rPr>
        <w:t>účinnosti</w:t>
      </w:r>
      <w:r w:rsidRPr="004706A7">
        <w:rPr>
          <w:rFonts w:ascii="Times New Roman" w:hAnsi="Times New Roman"/>
          <w:sz w:val="22"/>
          <w:szCs w:val="22"/>
        </w:rPr>
        <w:t>.</w:t>
      </w:r>
    </w:p>
    <w:p w14:paraId="1009DA11" w14:textId="28F7EB1C" w:rsidR="00EB0464" w:rsidRPr="004706A7" w:rsidRDefault="00324BED" w:rsidP="009D11C4">
      <w:pPr>
        <w:pStyle w:val="Odstavecseseznamem"/>
        <w:numPr>
          <w:ilvl w:val="1"/>
          <w:numId w:val="12"/>
        </w:numPr>
        <w:spacing w:after="120"/>
        <w:ind w:left="567" w:hanging="567"/>
        <w:contextualSpacing w:val="0"/>
        <w:rPr>
          <w:rFonts w:ascii="Times New Roman" w:hAnsi="Times New Roman"/>
          <w:sz w:val="22"/>
          <w:szCs w:val="22"/>
        </w:rPr>
      </w:pPr>
      <w:r w:rsidRPr="004706A7">
        <w:rPr>
          <w:rFonts w:ascii="Times New Roman" w:hAnsi="Times New Roman"/>
          <w:sz w:val="22"/>
          <w:szCs w:val="22"/>
        </w:rPr>
        <w:t xml:space="preserve">Licenci k software </w:t>
      </w:r>
      <w:r w:rsidR="00597283" w:rsidRPr="004706A7">
        <w:rPr>
          <w:rFonts w:ascii="Times New Roman" w:hAnsi="Times New Roman"/>
          <w:sz w:val="22"/>
          <w:szCs w:val="22"/>
        </w:rPr>
        <w:t xml:space="preserve">společnosti Microsoft </w:t>
      </w:r>
      <w:r w:rsidRPr="004706A7">
        <w:rPr>
          <w:rFonts w:ascii="Times New Roman" w:hAnsi="Times New Roman"/>
          <w:sz w:val="22"/>
          <w:szCs w:val="22"/>
        </w:rPr>
        <w:t>získává nabyvatel okamžikem převzetí plnění v místě plnění dle čl. 2 odst. 2.</w:t>
      </w:r>
      <w:r w:rsidR="009C6988">
        <w:rPr>
          <w:rFonts w:ascii="Times New Roman" w:hAnsi="Times New Roman"/>
          <w:sz w:val="22"/>
          <w:szCs w:val="22"/>
        </w:rPr>
        <w:t>4</w:t>
      </w:r>
      <w:r w:rsidRPr="004706A7">
        <w:rPr>
          <w:rFonts w:ascii="Times New Roman" w:hAnsi="Times New Roman"/>
          <w:sz w:val="22"/>
          <w:szCs w:val="22"/>
        </w:rPr>
        <w:t>.</w:t>
      </w:r>
      <w:r w:rsidR="00053A81" w:rsidRPr="004706A7">
        <w:rPr>
          <w:rFonts w:ascii="Times New Roman" w:hAnsi="Times New Roman"/>
          <w:sz w:val="22"/>
          <w:szCs w:val="22"/>
        </w:rPr>
        <w:t xml:space="preserve"> smlouvy.</w:t>
      </w:r>
      <w:r w:rsidRPr="004706A7">
        <w:rPr>
          <w:rFonts w:ascii="Times New Roman" w:hAnsi="Times New Roman"/>
          <w:sz w:val="22"/>
          <w:szCs w:val="22"/>
        </w:rPr>
        <w:t xml:space="preserve"> V případě licence v elektronické podobě okamžikem doručení licenčních klíčů a nabývacích dokladů na </w:t>
      </w:r>
      <w:r w:rsidR="00094E5D" w:rsidRPr="004706A7">
        <w:rPr>
          <w:rFonts w:ascii="Times New Roman" w:hAnsi="Times New Roman"/>
          <w:sz w:val="22"/>
          <w:szCs w:val="22"/>
        </w:rPr>
        <w:t xml:space="preserve">zřízený </w:t>
      </w:r>
      <w:r w:rsidRPr="004706A7">
        <w:rPr>
          <w:rFonts w:ascii="Times New Roman" w:hAnsi="Times New Roman"/>
          <w:sz w:val="22"/>
          <w:szCs w:val="22"/>
        </w:rPr>
        <w:t>účet nabyvatele u</w:t>
      </w:r>
      <w:r w:rsidR="00053A81" w:rsidRPr="004706A7">
        <w:rPr>
          <w:rFonts w:ascii="Times New Roman" w:hAnsi="Times New Roman"/>
          <w:sz w:val="22"/>
          <w:szCs w:val="22"/>
        </w:rPr>
        <w:t> </w:t>
      </w:r>
      <w:r w:rsidRPr="004706A7">
        <w:rPr>
          <w:rFonts w:ascii="Times New Roman" w:hAnsi="Times New Roman"/>
          <w:sz w:val="22"/>
          <w:szCs w:val="22"/>
        </w:rPr>
        <w:t>společnosti Microsoft a e-mailovou adresu osoby objednáva</w:t>
      </w:r>
      <w:r w:rsidR="00094E5D" w:rsidRPr="004706A7">
        <w:rPr>
          <w:rFonts w:ascii="Times New Roman" w:hAnsi="Times New Roman"/>
          <w:sz w:val="22"/>
          <w:szCs w:val="22"/>
        </w:rPr>
        <w:t>jí</w:t>
      </w:r>
      <w:r w:rsidRPr="004706A7">
        <w:rPr>
          <w:rFonts w:ascii="Times New Roman" w:hAnsi="Times New Roman"/>
          <w:sz w:val="22"/>
          <w:szCs w:val="22"/>
        </w:rPr>
        <w:t>cí licenci k software.</w:t>
      </w:r>
    </w:p>
    <w:p w14:paraId="6DC922F9" w14:textId="3F404551" w:rsidR="003E47EB" w:rsidRPr="004706A7" w:rsidRDefault="00984A6B" w:rsidP="002B68DE">
      <w:pPr>
        <w:pStyle w:val="Nadpis1"/>
        <w:numPr>
          <w:ilvl w:val="0"/>
          <w:numId w:val="12"/>
        </w:numPr>
        <w:spacing w:before="120" w:after="120" w:line="240" w:lineRule="auto"/>
        <w:jc w:val="center"/>
        <w:rPr>
          <w:rFonts w:ascii="Times New Roman" w:hAnsi="Times New Roman"/>
          <w:sz w:val="22"/>
          <w:szCs w:val="22"/>
        </w:rPr>
      </w:pPr>
      <w:r w:rsidRPr="004706A7">
        <w:rPr>
          <w:rFonts w:ascii="Times New Roman" w:hAnsi="Times New Roman"/>
          <w:sz w:val="22"/>
          <w:szCs w:val="22"/>
        </w:rPr>
        <w:t>Cena</w:t>
      </w:r>
      <w:r w:rsidR="007D3C77" w:rsidRPr="004706A7">
        <w:rPr>
          <w:rFonts w:ascii="Times New Roman" w:hAnsi="Times New Roman"/>
          <w:sz w:val="22"/>
          <w:szCs w:val="22"/>
        </w:rPr>
        <w:t>, platební a fakturační podmínky</w:t>
      </w:r>
    </w:p>
    <w:p w14:paraId="003D751E" w14:textId="4C099E4B" w:rsidR="00984A6B" w:rsidRPr="004706A7" w:rsidRDefault="005A38A1" w:rsidP="00984A6B">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 xml:space="preserve">Celková </w:t>
      </w:r>
      <w:r w:rsidR="00200A7A" w:rsidRPr="004706A7">
        <w:rPr>
          <w:rFonts w:ascii="Times New Roman" w:hAnsi="Times New Roman"/>
          <w:sz w:val="22"/>
          <w:szCs w:val="22"/>
        </w:rPr>
        <w:t>cena činí</w:t>
      </w:r>
      <w:r w:rsidR="00053A81" w:rsidRPr="004706A7">
        <w:rPr>
          <w:rFonts w:ascii="Times New Roman" w:hAnsi="Times New Roman"/>
          <w:sz w:val="22"/>
          <w:szCs w:val="22"/>
        </w:rPr>
        <w:t xml:space="preserve"> </w:t>
      </w:r>
      <w:r w:rsidR="007C572B" w:rsidRPr="004706A7">
        <w:rPr>
          <w:rFonts w:ascii="Times New Roman" w:hAnsi="Times New Roman"/>
          <w:sz w:val="22"/>
          <w:szCs w:val="22"/>
          <w:highlight w:val="yellow"/>
        </w:rPr>
        <w:t xml:space="preserve">doplní </w:t>
      </w:r>
      <w:r w:rsidR="00284142" w:rsidRPr="004706A7">
        <w:rPr>
          <w:rFonts w:ascii="Times New Roman" w:hAnsi="Times New Roman"/>
          <w:sz w:val="22"/>
          <w:szCs w:val="22"/>
          <w:highlight w:val="yellow"/>
        </w:rPr>
        <w:t>poskytovatel</w:t>
      </w:r>
      <w:r w:rsidR="007C572B" w:rsidRPr="004706A7" w:rsidDel="00684B72">
        <w:rPr>
          <w:rFonts w:ascii="Times New Roman" w:hAnsi="Times New Roman"/>
          <w:sz w:val="22"/>
          <w:szCs w:val="22"/>
        </w:rPr>
        <w:t xml:space="preserve"> </w:t>
      </w:r>
      <w:r w:rsidRPr="004706A7">
        <w:rPr>
          <w:rFonts w:ascii="Times New Roman" w:hAnsi="Times New Roman"/>
          <w:sz w:val="22"/>
          <w:szCs w:val="22"/>
        </w:rPr>
        <w:t xml:space="preserve">Kč bez DPH (slovy: </w:t>
      </w:r>
      <w:r w:rsidR="007C572B" w:rsidRPr="004706A7">
        <w:rPr>
          <w:rFonts w:ascii="Times New Roman" w:hAnsi="Times New Roman"/>
          <w:sz w:val="22"/>
          <w:szCs w:val="22"/>
          <w:highlight w:val="yellow"/>
        </w:rPr>
        <w:t xml:space="preserve">doplní </w:t>
      </w:r>
      <w:r w:rsidR="00284142" w:rsidRPr="004706A7">
        <w:rPr>
          <w:rFonts w:ascii="Times New Roman" w:hAnsi="Times New Roman"/>
          <w:sz w:val="22"/>
          <w:szCs w:val="22"/>
          <w:highlight w:val="yellow"/>
        </w:rPr>
        <w:t>poskytovatel</w:t>
      </w:r>
      <w:r w:rsidR="007C572B" w:rsidRPr="004706A7">
        <w:rPr>
          <w:rFonts w:ascii="Times New Roman" w:hAnsi="Times New Roman"/>
          <w:sz w:val="22"/>
          <w:szCs w:val="22"/>
        </w:rPr>
        <w:t xml:space="preserve"> </w:t>
      </w:r>
      <w:r w:rsidR="00684B72" w:rsidRPr="004706A7">
        <w:rPr>
          <w:rFonts w:ascii="Times New Roman" w:hAnsi="Times New Roman"/>
          <w:sz w:val="22"/>
          <w:szCs w:val="22"/>
        </w:rPr>
        <w:t>korun českých</w:t>
      </w:r>
      <w:r w:rsidRPr="004706A7">
        <w:rPr>
          <w:rFonts w:ascii="Times New Roman" w:hAnsi="Times New Roman"/>
          <w:sz w:val="22"/>
          <w:szCs w:val="22"/>
        </w:rPr>
        <w:t>)</w:t>
      </w:r>
      <w:r w:rsidR="00684B72" w:rsidRPr="004706A7">
        <w:rPr>
          <w:rFonts w:ascii="Times New Roman" w:hAnsi="Times New Roman"/>
          <w:sz w:val="22"/>
          <w:szCs w:val="22"/>
        </w:rPr>
        <w:t>.</w:t>
      </w:r>
      <w:r w:rsidRPr="004706A7">
        <w:rPr>
          <w:rFonts w:ascii="Times New Roman" w:hAnsi="Times New Roman"/>
          <w:sz w:val="22"/>
          <w:szCs w:val="22"/>
        </w:rPr>
        <w:t xml:space="preserve"> K ceně bude připočteno DPH dle platných předpisů. </w:t>
      </w:r>
    </w:p>
    <w:p w14:paraId="0BAEB89D" w14:textId="6FB28630" w:rsidR="0038051A" w:rsidRPr="004706A7" w:rsidRDefault="00F16B94" w:rsidP="009954F1">
      <w:pPr>
        <w:pStyle w:val="Nadpis1"/>
        <w:numPr>
          <w:ilvl w:val="1"/>
          <w:numId w:val="12"/>
        </w:numPr>
        <w:spacing w:before="12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lastRenderedPageBreak/>
        <w:t xml:space="preserve">Cena uvedená v odst. </w:t>
      </w:r>
      <w:r w:rsidR="004F3E63" w:rsidRPr="004706A7">
        <w:rPr>
          <w:rFonts w:ascii="Times New Roman" w:hAnsi="Times New Roman"/>
          <w:b w:val="0"/>
          <w:sz w:val="22"/>
          <w:szCs w:val="22"/>
        </w:rPr>
        <w:t>4</w:t>
      </w:r>
      <w:r w:rsidR="00B84605" w:rsidRPr="004706A7">
        <w:rPr>
          <w:rFonts w:ascii="Times New Roman" w:hAnsi="Times New Roman"/>
          <w:b w:val="0"/>
          <w:sz w:val="22"/>
          <w:szCs w:val="22"/>
        </w:rPr>
        <w:t>.</w:t>
      </w:r>
      <w:r w:rsidRPr="004706A7">
        <w:rPr>
          <w:rFonts w:ascii="Times New Roman" w:hAnsi="Times New Roman"/>
          <w:b w:val="0"/>
          <w:sz w:val="22"/>
          <w:szCs w:val="22"/>
        </w:rPr>
        <w:t>1</w:t>
      </w:r>
      <w:r w:rsidR="00B84605" w:rsidRPr="004706A7">
        <w:rPr>
          <w:rFonts w:ascii="Times New Roman" w:hAnsi="Times New Roman"/>
          <w:b w:val="0"/>
          <w:sz w:val="22"/>
          <w:szCs w:val="22"/>
        </w:rPr>
        <w:t>.</w:t>
      </w:r>
      <w:r w:rsidRPr="004706A7">
        <w:rPr>
          <w:rFonts w:ascii="Times New Roman" w:hAnsi="Times New Roman"/>
          <w:b w:val="0"/>
          <w:sz w:val="22"/>
          <w:szCs w:val="22"/>
        </w:rPr>
        <w:t xml:space="preserve"> tohoto článku je cenou nejvýše přípustnou a zahrnuje veškeré náklady </w:t>
      </w:r>
      <w:r w:rsidR="004F3E63" w:rsidRPr="004706A7">
        <w:rPr>
          <w:rFonts w:ascii="Times New Roman" w:hAnsi="Times New Roman"/>
          <w:b w:val="0"/>
          <w:sz w:val="22"/>
          <w:szCs w:val="22"/>
        </w:rPr>
        <w:t>poskytovatele</w:t>
      </w:r>
      <w:r w:rsidRPr="004706A7">
        <w:rPr>
          <w:rFonts w:ascii="Times New Roman" w:hAnsi="Times New Roman"/>
          <w:b w:val="0"/>
          <w:sz w:val="22"/>
          <w:szCs w:val="22"/>
        </w:rPr>
        <w:t xml:space="preserve"> spojené s předmětem plnění této smlouvy, včetně nákladů za</w:t>
      </w:r>
      <w:r w:rsidR="00B84605" w:rsidRPr="004706A7">
        <w:rPr>
          <w:rFonts w:ascii="Times New Roman" w:hAnsi="Times New Roman"/>
          <w:b w:val="0"/>
          <w:sz w:val="22"/>
          <w:szCs w:val="22"/>
        </w:rPr>
        <w:t> </w:t>
      </w:r>
      <w:r w:rsidRPr="004706A7">
        <w:rPr>
          <w:rFonts w:ascii="Times New Roman" w:hAnsi="Times New Roman"/>
          <w:b w:val="0"/>
          <w:sz w:val="22"/>
          <w:szCs w:val="22"/>
        </w:rPr>
        <w:t xml:space="preserve">balné, skladné, dopravu do místa plnění dle čl. </w:t>
      </w:r>
      <w:r w:rsidR="004F3E63" w:rsidRPr="004706A7">
        <w:rPr>
          <w:rFonts w:ascii="Times New Roman" w:hAnsi="Times New Roman"/>
          <w:b w:val="0"/>
          <w:sz w:val="22"/>
          <w:szCs w:val="22"/>
        </w:rPr>
        <w:t>2</w:t>
      </w:r>
      <w:r w:rsidRPr="004706A7">
        <w:rPr>
          <w:rFonts w:ascii="Times New Roman" w:hAnsi="Times New Roman"/>
          <w:b w:val="0"/>
          <w:sz w:val="22"/>
          <w:szCs w:val="22"/>
        </w:rPr>
        <w:t xml:space="preserve">. odst. </w:t>
      </w:r>
      <w:r w:rsidR="004F3E63" w:rsidRPr="004706A7">
        <w:rPr>
          <w:rFonts w:ascii="Times New Roman" w:hAnsi="Times New Roman"/>
          <w:b w:val="0"/>
          <w:sz w:val="22"/>
          <w:szCs w:val="22"/>
        </w:rPr>
        <w:t>2</w:t>
      </w:r>
      <w:r w:rsidR="002C3188" w:rsidRPr="004706A7">
        <w:rPr>
          <w:rFonts w:ascii="Times New Roman" w:hAnsi="Times New Roman"/>
          <w:b w:val="0"/>
          <w:sz w:val="22"/>
          <w:szCs w:val="22"/>
        </w:rPr>
        <w:t>.</w:t>
      </w:r>
      <w:r w:rsidR="00D647D0">
        <w:rPr>
          <w:rFonts w:ascii="Times New Roman" w:hAnsi="Times New Roman"/>
          <w:b w:val="0"/>
          <w:sz w:val="22"/>
          <w:szCs w:val="22"/>
        </w:rPr>
        <w:t>4</w:t>
      </w:r>
      <w:r w:rsidR="004F3E63" w:rsidRPr="004706A7">
        <w:rPr>
          <w:rFonts w:ascii="Times New Roman" w:hAnsi="Times New Roman"/>
          <w:b w:val="0"/>
          <w:sz w:val="22"/>
          <w:szCs w:val="22"/>
        </w:rPr>
        <w:t>.</w:t>
      </w:r>
      <w:r w:rsidRPr="004706A7">
        <w:rPr>
          <w:rFonts w:ascii="Times New Roman" w:hAnsi="Times New Roman"/>
          <w:b w:val="0"/>
          <w:sz w:val="22"/>
          <w:szCs w:val="22"/>
        </w:rPr>
        <w:t xml:space="preserve"> této smlouvy, nákladů na</w:t>
      </w:r>
      <w:r w:rsidR="00B84605" w:rsidRPr="004706A7">
        <w:rPr>
          <w:rFonts w:ascii="Times New Roman" w:hAnsi="Times New Roman"/>
          <w:b w:val="0"/>
          <w:sz w:val="22"/>
          <w:szCs w:val="22"/>
        </w:rPr>
        <w:t> </w:t>
      </w:r>
      <w:r w:rsidRPr="004706A7">
        <w:rPr>
          <w:rFonts w:ascii="Times New Roman" w:hAnsi="Times New Roman"/>
          <w:b w:val="0"/>
          <w:sz w:val="22"/>
          <w:szCs w:val="22"/>
        </w:rPr>
        <w:t xml:space="preserve">pojištění, clo, předání a převzetí </w:t>
      </w:r>
      <w:r w:rsidR="001059D9" w:rsidRPr="004706A7">
        <w:rPr>
          <w:rFonts w:ascii="Times New Roman" w:hAnsi="Times New Roman"/>
          <w:b w:val="0"/>
          <w:sz w:val="22"/>
          <w:szCs w:val="22"/>
        </w:rPr>
        <w:t>licencí</w:t>
      </w:r>
      <w:r w:rsidRPr="004706A7">
        <w:rPr>
          <w:rFonts w:ascii="Times New Roman" w:hAnsi="Times New Roman"/>
          <w:b w:val="0"/>
          <w:sz w:val="22"/>
          <w:szCs w:val="22"/>
        </w:rPr>
        <w:t>.</w:t>
      </w:r>
    </w:p>
    <w:p w14:paraId="48ED07CC" w14:textId="7E26EA7A" w:rsidR="00F16B94" w:rsidRPr="004706A7" w:rsidRDefault="00F16B94" w:rsidP="009954F1">
      <w:pPr>
        <w:pStyle w:val="Nadpis1"/>
        <w:numPr>
          <w:ilvl w:val="1"/>
          <w:numId w:val="12"/>
        </w:numPr>
        <w:spacing w:before="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t>V případě změny sazby DPH dané právními předpisy bude k ceně bez DPH přiúčtována daň dle sazby platné ke dni zdanitelného plnění.</w:t>
      </w:r>
    </w:p>
    <w:p w14:paraId="35FE5696" w14:textId="1113BACF" w:rsidR="008E073F" w:rsidRPr="004706A7" w:rsidRDefault="008E073F" w:rsidP="009954F1">
      <w:pPr>
        <w:pStyle w:val="Nadpis1"/>
        <w:numPr>
          <w:ilvl w:val="1"/>
          <w:numId w:val="12"/>
        </w:numPr>
        <w:spacing w:before="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t xml:space="preserve">Faktura bude vystavena podle počtu poskytnutých licencí na 12 </w:t>
      </w:r>
      <w:r w:rsidR="00A00888" w:rsidRPr="004706A7">
        <w:rPr>
          <w:rFonts w:ascii="Times New Roman" w:hAnsi="Times New Roman"/>
          <w:b w:val="0"/>
          <w:sz w:val="22"/>
          <w:szCs w:val="22"/>
        </w:rPr>
        <w:t xml:space="preserve">(slovy: dvanáct) </w:t>
      </w:r>
      <w:r w:rsidRPr="004706A7">
        <w:rPr>
          <w:rFonts w:ascii="Times New Roman" w:hAnsi="Times New Roman"/>
          <w:b w:val="0"/>
          <w:sz w:val="22"/>
          <w:szCs w:val="22"/>
        </w:rPr>
        <w:t xml:space="preserve">kalendářních měsíců, a to ke </w:t>
      </w:r>
      <w:r w:rsidR="009954F1" w:rsidRPr="004706A7">
        <w:rPr>
          <w:rFonts w:ascii="Times New Roman" w:hAnsi="Times New Roman"/>
          <w:b w:val="0"/>
          <w:sz w:val="22"/>
          <w:szCs w:val="22"/>
        </w:rPr>
        <w:t>d</w:t>
      </w:r>
      <w:r w:rsidRPr="004706A7">
        <w:rPr>
          <w:rFonts w:ascii="Times New Roman" w:hAnsi="Times New Roman"/>
          <w:b w:val="0"/>
          <w:sz w:val="22"/>
          <w:szCs w:val="22"/>
        </w:rPr>
        <w:t>ni uskutečnění zdanitelného plnění se splatností 30 (slovy: třicet) kalendářních dnů.</w:t>
      </w:r>
    </w:p>
    <w:p w14:paraId="4850EFC1" w14:textId="78B02164" w:rsidR="00F16B94" w:rsidRPr="004706A7" w:rsidRDefault="001059D9" w:rsidP="009954F1">
      <w:pPr>
        <w:pStyle w:val="Nadpis1"/>
        <w:numPr>
          <w:ilvl w:val="1"/>
          <w:numId w:val="12"/>
        </w:numPr>
        <w:spacing w:before="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t>Nabyvatel</w:t>
      </w:r>
      <w:r w:rsidR="00F16B94" w:rsidRPr="004706A7">
        <w:rPr>
          <w:rFonts w:ascii="Times New Roman" w:hAnsi="Times New Roman"/>
          <w:b w:val="0"/>
          <w:sz w:val="22"/>
          <w:szCs w:val="22"/>
        </w:rPr>
        <w:t xml:space="preserve"> nebude p</w:t>
      </w:r>
      <w:r w:rsidRPr="004706A7">
        <w:rPr>
          <w:rFonts w:ascii="Times New Roman" w:hAnsi="Times New Roman"/>
          <w:b w:val="0"/>
          <w:sz w:val="22"/>
          <w:szCs w:val="22"/>
        </w:rPr>
        <w:t>oskytovateli</w:t>
      </w:r>
      <w:r w:rsidR="00F16B94" w:rsidRPr="004706A7">
        <w:rPr>
          <w:rFonts w:ascii="Times New Roman" w:hAnsi="Times New Roman"/>
          <w:b w:val="0"/>
          <w:sz w:val="22"/>
          <w:szCs w:val="22"/>
        </w:rPr>
        <w:t xml:space="preserve"> poskytovat před řádným předáním a převzetím </w:t>
      </w:r>
      <w:r w:rsidRPr="004706A7">
        <w:rPr>
          <w:rFonts w:ascii="Times New Roman" w:hAnsi="Times New Roman"/>
          <w:b w:val="0"/>
          <w:sz w:val="22"/>
          <w:szCs w:val="22"/>
        </w:rPr>
        <w:t>licencí</w:t>
      </w:r>
      <w:r w:rsidR="00F16B94" w:rsidRPr="004706A7">
        <w:rPr>
          <w:rFonts w:ascii="Times New Roman" w:hAnsi="Times New Roman"/>
          <w:b w:val="0"/>
          <w:sz w:val="22"/>
          <w:szCs w:val="22"/>
        </w:rPr>
        <w:t xml:space="preserve"> zálohu na cenu v jakékoliv formě.</w:t>
      </w:r>
    </w:p>
    <w:p w14:paraId="079D232B" w14:textId="326A8C4B" w:rsidR="00F16B94" w:rsidRPr="004706A7" w:rsidRDefault="00F16B94" w:rsidP="009954F1">
      <w:pPr>
        <w:pStyle w:val="Nadpis1"/>
        <w:numPr>
          <w:ilvl w:val="1"/>
          <w:numId w:val="12"/>
        </w:numPr>
        <w:spacing w:before="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t xml:space="preserve">Faktura vystavená </w:t>
      </w:r>
      <w:r w:rsidR="001059D9" w:rsidRPr="004706A7">
        <w:rPr>
          <w:rFonts w:ascii="Times New Roman" w:hAnsi="Times New Roman"/>
          <w:b w:val="0"/>
          <w:sz w:val="22"/>
          <w:szCs w:val="22"/>
        </w:rPr>
        <w:t>poskytovatelem</w:t>
      </w:r>
      <w:r w:rsidRPr="004706A7">
        <w:rPr>
          <w:rFonts w:ascii="Times New Roman" w:hAnsi="Times New Roman"/>
          <w:b w:val="0"/>
          <w:sz w:val="22"/>
          <w:szCs w:val="22"/>
        </w:rPr>
        <w:t xml:space="preserve"> musí obsahovat náležitosti daňového </w:t>
      </w:r>
      <w:r w:rsidR="005476B2" w:rsidRPr="004706A7">
        <w:rPr>
          <w:rFonts w:ascii="Times New Roman" w:hAnsi="Times New Roman"/>
          <w:b w:val="0"/>
          <w:sz w:val="22"/>
          <w:szCs w:val="22"/>
        </w:rPr>
        <w:t xml:space="preserve">a účetního </w:t>
      </w:r>
      <w:r w:rsidRPr="004706A7">
        <w:rPr>
          <w:rFonts w:ascii="Times New Roman" w:hAnsi="Times New Roman"/>
          <w:b w:val="0"/>
          <w:sz w:val="22"/>
          <w:szCs w:val="22"/>
        </w:rPr>
        <w:t xml:space="preserve">dokladu </w:t>
      </w:r>
      <w:r w:rsidR="005476B2" w:rsidRPr="004706A7">
        <w:rPr>
          <w:rFonts w:ascii="Times New Roman" w:hAnsi="Times New Roman"/>
          <w:b w:val="0"/>
          <w:sz w:val="22"/>
          <w:szCs w:val="22"/>
        </w:rPr>
        <w:t>dle zákona č. 235/2004 Sb., o dani z přidané hodnoty, ve znění pozdějších předpisů</w:t>
      </w:r>
      <w:r w:rsidRPr="004706A7">
        <w:rPr>
          <w:rFonts w:ascii="Times New Roman" w:hAnsi="Times New Roman"/>
          <w:b w:val="0"/>
          <w:sz w:val="22"/>
          <w:szCs w:val="22"/>
        </w:rPr>
        <w:t xml:space="preserve">. </w:t>
      </w:r>
      <w:r w:rsidR="00905A68" w:rsidRPr="004706A7">
        <w:rPr>
          <w:rFonts w:ascii="Times New Roman" w:hAnsi="Times New Roman"/>
          <w:b w:val="0"/>
          <w:sz w:val="22"/>
          <w:szCs w:val="22"/>
        </w:rPr>
        <w:t xml:space="preserve">V případě, že </w:t>
      </w:r>
      <w:r w:rsidR="001059D9" w:rsidRPr="004706A7">
        <w:rPr>
          <w:rFonts w:ascii="Times New Roman" w:hAnsi="Times New Roman"/>
          <w:b w:val="0"/>
          <w:sz w:val="22"/>
          <w:szCs w:val="22"/>
        </w:rPr>
        <w:t>poskytovatel</w:t>
      </w:r>
      <w:r w:rsidR="00905A68" w:rsidRPr="004706A7">
        <w:rPr>
          <w:rFonts w:ascii="Times New Roman" w:hAnsi="Times New Roman"/>
          <w:b w:val="0"/>
          <w:sz w:val="22"/>
          <w:szCs w:val="22"/>
        </w:rPr>
        <w:t xml:space="preserve"> není plátcem DPH, musí faktura splňovat náležitosti účetního dokladu podle zákona č. 563/1991 Sb., o účetnictví, ve znění pozdějších předpisů.</w:t>
      </w:r>
    </w:p>
    <w:p w14:paraId="325AD2E2" w14:textId="027D1E85" w:rsidR="00F16B94" w:rsidRPr="004706A7" w:rsidRDefault="005476B2" w:rsidP="009954F1">
      <w:pPr>
        <w:pStyle w:val="Nadpis1"/>
        <w:numPr>
          <w:ilvl w:val="1"/>
          <w:numId w:val="12"/>
        </w:numPr>
        <w:spacing w:before="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t xml:space="preserve">Fakturu </w:t>
      </w:r>
      <w:r w:rsidR="001059D9" w:rsidRPr="004706A7">
        <w:rPr>
          <w:rFonts w:ascii="Times New Roman" w:hAnsi="Times New Roman"/>
          <w:b w:val="0"/>
          <w:sz w:val="22"/>
          <w:szCs w:val="22"/>
        </w:rPr>
        <w:t>poskytovatel</w:t>
      </w:r>
      <w:r w:rsidRPr="004706A7">
        <w:rPr>
          <w:rFonts w:ascii="Times New Roman" w:hAnsi="Times New Roman"/>
          <w:b w:val="0"/>
          <w:sz w:val="22"/>
          <w:szCs w:val="22"/>
        </w:rPr>
        <w:t xml:space="preserve"> zašle</w:t>
      </w:r>
      <w:r w:rsidR="0061075D">
        <w:rPr>
          <w:rFonts w:ascii="Times New Roman" w:hAnsi="Times New Roman"/>
          <w:b w:val="0"/>
          <w:sz w:val="22"/>
          <w:szCs w:val="22"/>
        </w:rPr>
        <w:t xml:space="preserve"> do datové schránky Města Aše</w:t>
      </w:r>
      <w:r w:rsidR="0061075D" w:rsidRPr="0061075D">
        <w:rPr>
          <w:b w:val="0"/>
        </w:rPr>
        <w:t xml:space="preserve"> </w:t>
      </w:r>
      <w:r w:rsidR="0061075D" w:rsidRPr="0061075D">
        <w:rPr>
          <w:rFonts w:ascii="Times New Roman" w:hAnsi="Times New Roman"/>
          <w:sz w:val="22"/>
          <w:szCs w:val="22"/>
        </w:rPr>
        <w:t>5nubqy8</w:t>
      </w:r>
      <w:r w:rsidR="002B68DE" w:rsidRPr="004706A7">
        <w:rPr>
          <w:rFonts w:ascii="Times New Roman" w:hAnsi="Times New Roman"/>
          <w:b w:val="0"/>
          <w:sz w:val="22"/>
          <w:szCs w:val="22"/>
        </w:rPr>
        <w:t xml:space="preserve">. </w:t>
      </w:r>
      <w:r w:rsidR="00F16B94" w:rsidRPr="004706A7">
        <w:rPr>
          <w:rFonts w:ascii="Times New Roman" w:hAnsi="Times New Roman"/>
          <w:b w:val="0"/>
          <w:sz w:val="22"/>
          <w:szCs w:val="22"/>
        </w:rPr>
        <w:t>Nebude</w:t>
      </w:r>
      <w:r w:rsidR="003A099C" w:rsidRPr="004706A7">
        <w:rPr>
          <w:rFonts w:ascii="Times New Roman" w:hAnsi="Times New Roman"/>
          <w:b w:val="0"/>
          <w:sz w:val="22"/>
          <w:szCs w:val="22"/>
        </w:rPr>
        <w:noBreakHyphen/>
      </w:r>
      <w:r w:rsidR="00F16B94" w:rsidRPr="004706A7">
        <w:rPr>
          <w:rFonts w:ascii="Times New Roman" w:hAnsi="Times New Roman"/>
          <w:b w:val="0"/>
          <w:sz w:val="22"/>
          <w:szCs w:val="22"/>
        </w:rPr>
        <w:t xml:space="preserve">li faktura obsahovat stanovené náležitosti nebo uvedené údaje budou nesprávné, je </w:t>
      </w:r>
      <w:r w:rsidR="001059D9" w:rsidRPr="004706A7">
        <w:rPr>
          <w:rFonts w:ascii="Times New Roman" w:hAnsi="Times New Roman"/>
          <w:b w:val="0"/>
          <w:sz w:val="22"/>
          <w:szCs w:val="22"/>
        </w:rPr>
        <w:t>nabyvatel</w:t>
      </w:r>
      <w:r w:rsidR="00F16B94" w:rsidRPr="004706A7">
        <w:rPr>
          <w:rFonts w:ascii="Times New Roman" w:hAnsi="Times New Roman"/>
          <w:b w:val="0"/>
          <w:sz w:val="22"/>
          <w:szCs w:val="22"/>
        </w:rPr>
        <w:t xml:space="preserve"> oprávněn vrátit ji ve lhůtě splatnosti </w:t>
      </w:r>
      <w:r w:rsidR="001059D9" w:rsidRPr="004706A7">
        <w:rPr>
          <w:rFonts w:ascii="Times New Roman" w:hAnsi="Times New Roman"/>
          <w:b w:val="0"/>
          <w:sz w:val="22"/>
          <w:szCs w:val="22"/>
        </w:rPr>
        <w:t>poskytovateli</w:t>
      </w:r>
      <w:r w:rsidR="00F16B94" w:rsidRPr="004706A7">
        <w:rPr>
          <w:rFonts w:ascii="Times New Roman" w:hAnsi="Times New Roman"/>
          <w:b w:val="0"/>
          <w:sz w:val="22"/>
          <w:szCs w:val="22"/>
        </w:rPr>
        <w:t xml:space="preserve">, aniž se tím dostane do prodlení s její úhradou. Lhůta splatnosti počíná běžet znovu ode dne doručení bezvadné faktury </w:t>
      </w:r>
      <w:r w:rsidR="001059D9" w:rsidRPr="004706A7">
        <w:rPr>
          <w:rFonts w:ascii="Times New Roman" w:hAnsi="Times New Roman"/>
          <w:b w:val="0"/>
          <w:sz w:val="22"/>
          <w:szCs w:val="22"/>
        </w:rPr>
        <w:t>nabyvateli</w:t>
      </w:r>
      <w:r w:rsidR="00526C4C" w:rsidRPr="004706A7">
        <w:rPr>
          <w:rFonts w:ascii="Times New Roman" w:hAnsi="Times New Roman"/>
          <w:b w:val="0"/>
          <w:sz w:val="22"/>
          <w:szCs w:val="22"/>
        </w:rPr>
        <w:t>.</w:t>
      </w:r>
    </w:p>
    <w:p w14:paraId="6158ECA9" w14:textId="447110B0" w:rsidR="00F16B94" w:rsidRPr="004706A7" w:rsidRDefault="00F16B94" w:rsidP="009954F1">
      <w:pPr>
        <w:pStyle w:val="Nadpis1"/>
        <w:keepNext w:val="0"/>
        <w:numPr>
          <w:ilvl w:val="1"/>
          <w:numId w:val="12"/>
        </w:numPr>
        <w:spacing w:before="0" w:after="120" w:line="240" w:lineRule="auto"/>
        <w:ind w:left="573" w:hanging="573"/>
        <w:jc w:val="both"/>
        <w:rPr>
          <w:rFonts w:ascii="Times New Roman" w:hAnsi="Times New Roman"/>
          <w:b w:val="0"/>
          <w:sz w:val="22"/>
          <w:szCs w:val="22"/>
        </w:rPr>
      </w:pPr>
      <w:r w:rsidRPr="004706A7">
        <w:rPr>
          <w:rFonts w:ascii="Times New Roman" w:hAnsi="Times New Roman"/>
          <w:b w:val="0"/>
          <w:sz w:val="22"/>
          <w:szCs w:val="22"/>
        </w:rPr>
        <w:t xml:space="preserve">Dnem platby se rozumí den, kdy je fakturovaná částka odeslána z účtu </w:t>
      </w:r>
      <w:r w:rsidR="001059D9" w:rsidRPr="004706A7">
        <w:rPr>
          <w:rFonts w:ascii="Times New Roman" w:hAnsi="Times New Roman"/>
          <w:b w:val="0"/>
          <w:sz w:val="22"/>
          <w:szCs w:val="22"/>
        </w:rPr>
        <w:t>nabyvatele</w:t>
      </w:r>
      <w:r w:rsidRPr="004706A7">
        <w:rPr>
          <w:rFonts w:ascii="Times New Roman" w:hAnsi="Times New Roman"/>
          <w:b w:val="0"/>
          <w:sz w:val="22"/>
          <w:szCs w:val="22"/>
        </w:rPr>
        <w:t xml:space="preserve"> na účet p</w:t>
      </w:r>
      <w:r w:rsidR="001059D9" w:rsidRPr="004706A7">
        <w:rPr>
          <w:rFonts w:ascii="Times New Roman" w:hAnsi="Times New Roman"/>
          <w:b w:val="0"/>
          <w:sz w:val="22"/>
          <w:szCs w:val="22"/>
        </w:rPr>
        <w:t>oskytovatele</w:t>
      </w:r>
      <w:r w:rsidRPr="004706A7">
        <w:rPr>
          <w:rFonts w:ascii="Times New Roman" w:hAnsi="Times New Roman"/>
          <w:b w:val="0"/>
          <w:sz w:val="22"/>
          <w:szCs w:val="22"/>
        </w:rPr>
        <w:t xml:space="preserve"> uvedený na faktuře, který musí odpovídat číslu účtu uvedenému </w:t>
      </w:r>
      <w:r w:rsidR="001059D9" w:rsidRPr="004706A7">
        <w:rPr>
          <w:rFonts w:ascii="Times New Roman" w:hAnsi="Times New Roman"/>
          <w:b w:val="0"/>
          <w:sz w:val="22"/>
          <w:szCs w:val="22"/>
        </w:rPr>
        <w:t xml:space="preserve">v </w:t>
      </w:r>
      <w:r w:rsidRPr="004706A7">
        <w:rPr>
          <w:rFonts w:ascii="Times New Roman" w:hAnsi="Times New Roman"/>
          <w:b w:val="0"/>
          <w:sz w:val="22"/>
          <w:szCs w:val="22"/>
        </w:rPr>
        <w:t>záhlaví této smlouvy, popř. číslu účtu p</w:t>
      </w:r>
      <w:r w:rsidR="001059D9" w:rsidRPr="004706A7">
        <w:rPr>
          <w:rFonts w:ascii="Times New Roman" w:hAnsi="Times New Roman"/>
          <w:b w:val="0"/>
          <w:sz w:val="22"/>
          <w:szCs w:val="22"/>
        </w:rPr>
        <w:t>oskytovatele</w:t>
      </w:r>
      <w:r w:rsidRPr="004706A7">
        <w:rPr>
          <w:rFonts w:ascii="Times New Roman" w:hAnsi="Times New Roman"/>
          <w:b w:val="0"/>
          <w:sz w:val="22"/>
          <w:szCs w:val="22"/>
        </w:rPr>
        <w:t>, který je uveden v registru plátců DPH. Případnou změnu čísla účtu je p</w:t>
      </w:r>
      <w:r w:rsidR="001059D9" w:rsidRPr="004706A7">
        <w:rPr>
          <w:rFonts w:ascii="Times New Roman" w:hAnsi="Times New Roman"/>
          <w:b w:val="0"/>
          <w:sz w:val="22"/>
          <w:szCs w:val="22"/>
        </w:rPr>
        <w:t>oskytovatel</w:t>
      </w:r>
      <w:r w:rsidRPr="004706A7">
        <w:rPr>
          <w:rFonts w:ascii="Times New Roman" w:hAnsi="Times New Roman"/>
          <w:b w:val="0"/>
          <w:sz w:val="22"/>
          <w:szCs w:val="22"/>
        </w:rPr>
        <w:t xml:space="preserve"> povinen </w:t>
      </w:r>
      <w:r w:rsidR="001059D9" w:rsidRPr="004706A7">
        <w:rPr>
          <w:rFonts w:ascii="Times New Roman" w:hAnsi="Times New Roman"/>
          <w:b w:val="0"/>
          <w:sz w:val="22"/>
          <w:szCs w:val="22"/>
        </w:rPr>
        <w:t>nabyvateli</w:t>
      </w:r>
      <w:r w:rsidRPr="004706A7">
        <w:rPr>
          <w:rFonts w:ascii="Times New Roman" w:hAnsi="Times New Roman"/>
          <w:b w:val="0"/>
          <w:sz w:val="22"/>
          <w:szCs w:val="22"/>
        </w:rPr>
        <w:t xml:space="preserve"> bezodkladně písemně oznámit a na zpětný dotaz </w:t>
      </w:r>
      <w:r w:rsidR="001059D9" w:rsidRPr="004706A7">
        <w:rPr>
          <w:rFonts w:ascii="Times New Roman" w:hAnsi="Times New Roman"/>
          <w:b w:val="0"/>
          <w:sz w:val="22"/>
          <w:szCs w:val="22"/>
        </w:rPr>
        <w:t>nabyvatele</w:t>
      </w:r>
      <w:r w:rsidRPr="004706A7">
        <w:rPr>
          <w:rFonts w:ascii="Times New Roman" w:hAnsi="Times New Roman"/>
          <w:b w:val="0"/>
          <w:sz w:val="22"/>
          <w:szCs w:val="22"/>
        </w:rPr>
        <w:t xml:space="preserve"> opětovně písemně potvrdit, jinak je </w:t>
      </w:r>
      <w:r w:rsidR="001059D9" w:rsidRPr="004706A7">
        <w:rPr>
          <w:rFonts w:ascii="Times New Roman" w:hAnsi="Times New Roman"/>
          <w:b w:val="0"/>
          <w:sz w:val="22"/>
          <w:szCs w:val="22"/>
        </w:rPr>
        <w:t>nabyvatel</w:t>
      </w:r>
      <w:r w:rsidRPr="004706A7">
        <w:rPr>
          <w:rFonts w:ascii="Times New Roman" w:hAnsi="Times New Roman"/>
          <w:b w:val="0"/>
          <w:sz w:val="22"/>
          <w:szCs w:val="22"/>
        </w:rPr>
        <w:t xml:space="preserve"> oprávněn vrátit fakturu p</w:t>
      </w:r>
      <w:r w:rsidR="001059D9" w:rsidRPr="004706A7">
        <w:rPr>
          <w:rFonts w:ascii="Times New Roman" w:hAnsi="Times New Roman"/>
          <w:b w:val="0"/>
          <w:sz w:val="22"/>
          <w:szCs w:val="22"/>
        </w:rPr>
        <w:t>oskytovateli</w:t>
      </w:r>
      <w:r w:rsidRPr="004706A7">
        <w:rPr>
          <w:rFonts w:ascii="Times New Roman" w:hAnsi="Times New Roman"/>
          <w:b w:val="0"/>
          <w:sz w:val="22"/>
          <w:szCs w:val="22"/>
        </w:rPr>
        <w:t xml:space="preserve"> podle odst. </w:t>
      </w:r>
      <w:r w:rsidR="00094E5D" w:rsidRPr="004706A7">
        <w:rPr>
          <w:rFonts w:ascii="Times New Roman" w:hAnsi="Times New Roman"/>
          <w:b w:val="0"/>
          <w:sz w:val="22"/>
          <w:szCs w:val="22"/>
        </w:rPr>
        <w:t>4</w:t>
      </w:r>
      <w:r w:rsidR="003A099C" w:rsidRPr="004706A7">
        <w:rPr>
          <w:rFonts w:ascii="Times New Roman" w:hAnsi="Times New Roman"/>
          <w:b w:val="0"/>
          <w:sz w:val="22"/>
          <w:szCs w:val="22"/>
        </w:rPr>
        <w:t>.</w:t>
      </w:r>
      <w:r w:rsidR="00B83A7E" w:rsidRPr="004706A7">
        <w:rPr>
          <w:rFonts w:ascii="Times New Roman" w:hAnsi="Times New Roman"/>
          <w:b w:val="0"/>
          <w:sz w:val="22"/>
          <w:szCs w:val="22"/>
        </w:rPr>
        <w:t>7</w:t>
      </w:r>
      <w:r w:rsidR="003A099C" w:rsidRPr="004706A7">
        <w:rPr>
          <w:rFonts w:ascii="Times New Roman" w:hAnsi="Times New Roman"/>
          <w:b w:val="0"/>
          <w:sz w:val="22"/>
          <w:szCs w:val="22"/>
        </w:rPr>
        <w:t>.</w:t>
      </w:r>
      <w:r w:rsidRPr="004706A7">
        <w:rPr>
          <w:rFonts w:ascii="Times New Roman" w:hAnsi="Times New Roman"/>
          <w:b w:val="0"/>
          <w:sz w:val="22"/>
          <w:szCs w:val="22"/>
        </w:rPr>
        <w:t xml:space="preserve"> tohoto článku</w:t>
      </w:r>
      <w:r w:rsidR="00094E5D" w:rsidRPr="004706A7">
        <w:rPr>
          <w:rFonts w:ascii="Times New Roman" w:hAnsi="Times New Roman"/>
          <w:b w:val="0"/>
          <w:sz w:val="22"/>
          <w:szCs w:val="22"/>
        </w:rPr>
        <w:t>.</w:t>
      </w:r>
    </w:p>
    <w:p w14:paraId="4CD78726" w14:textId="1E15CBCE" w:rsidR="003E47EB" w:rsidRPr="004706A7" w:rsidRDefault="00E62D2A" w:rsidP="002B68DE">
      <w:pPr>
        <w:pStyle w:val="Nadpis1"/>
        <w:numPr>
          <w:ilvl w:val="0"/>
          <w:numId w:val="12"/>
        </w:numPr>
        <w:spacing w:before="120" w:after="120" w:line="240" w:lineRule="auto"/>
        <w:jc w:val="center"/>
        <w:rPr>
          <w:rFonts w:ascii="Times New Roman" w:hAnsi="Times New Roman"/>
          <w:sz w:val="22"/>
          <w:szCs w:val="22"/>
        </w:rPr>
      </w:pPr>
      <w:r w:rsidRPr="004706A7">
        <w:rPr>
          <w:rFonts w:ascii="Times New Roman" w:hAnsi="Times New Roman"/>
          <w:sz w:val="22"/>
          <w:szCs w:val="22"/>
        </w:rPr>
        <w:t>Licenční, servisní a reklamační podmínky, řešení vad a záruky</w:t>
      </w:r>
    </w:p>
    <w:p w14:paraId="56DF72D2" w14:textId="5F0884C9" w:rsidR="00324BED" w:rsidRPr="004706A7" w:rsidRDefault="00324BED" w:rsidP="009954F1">
      <w:pPr>
        <w:pStyle w:val="Odstavecseseznamem"/>
        <w:numPr>
          <w:ilvl w:val="1"/>
          <w:numId w:val="12"/>
        </w:numPr>
        <w:spacing w:after="120"/>
        <w:ind w:left="573" w:hanging="573"/>
        <w:contextualSpacing w:val="0"/>
        <w:rPr>
          <w:rFonts w:ascii="Times New Roman" w:hAnsi="Times New Roman"/>
          <w:sz w:val="22"/>
          <w:szCs w:val="22"/>
        </w:rPr>
      </w:pPr>
      <w:bookmarkStart w:id="19" w:name="_Ref380659949"/>
      <w:r w:rsidRPr="004706A7">
        <w:rPr>
          <w:rFonts w:ascii="Times New Roman" w:hAnsi="Times New Roman"/>
          <w:sz w:val="22"/>
          <w:szCs w:val="22"/>
        </w:rPr>
        <w:t>Smluvní strany jsou si vědomy, že licence k software společnosti Microsoft jsou nabyvateli poskytovány přímo společností Microsoft v souladu s podmínkami licence Microsoft.</w:t>
      </w:r>
    </w:p>
    <w:p w14:paraId="64DB0BBA" w14:textId="682B5391" w:rsidR="00324BED" w:rsidRPr="004706A7" w:rsidRDefault="00324BED"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t>Stejně tak, veškeré servisní podmínky, reklamace, řešení vad a záruční podmínky se řídí podmínkami společnosti Microsoft a jsou uplatňovány v souladu s licenčním programem.</w:t>
      </w:r>
    </w:p>
    <w:p w14:paraId="35A6BD65" w14:textId="4A4B0024" w:rsidR="00324BED" w:rsidRPr="004706A7" w:rsidRDefault="00324BED"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t>Nabyvatel je povinen užívat software v souladu s licenčními podmínkami (užívacími právy) společnosti Microsoft vztahujícími se k danému softwaru.</w:t>
      </w:r>
    </w:p>
    <w:p w14:paraId="0247DCEB" w14:textId="72B0C93E" w:rsidR="003E47EB" w:rsidRPr="004706A7" w:rsidRDefault="00324BED"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t>Licence</w:t>
      </w:r>
      <w:r w:rsidR="00320E8A" w:rsidRPr="004706A7">
        <w:rPr>
          <w:rFonts w:ascii="Times New Roman" w:hAnsi="Times New Roman"/>
          <w:sz w:val="22"/>
          <w:szCs w:val="22"/>
        </w:rPr>
        <w:t xml:space="preserve"> musí být prost</w:t>
      </w:r>
      <w:r w:rsidR="00464BF3" w:rsidRPr="004706A7">
        <w:rPr>
          <w:rFonts w:ascii="Times New Roman" w:hAnsi="Times New Roman"/>
          <w:sz w:val="22"/>
          <w:szCs w:val="22"/>
        </w:rPr>
        <w:t>é</w:t>
      </w:r>
      <w:r w:rsidR="00320E8A" w:rsidRPr="004706A7">
        <w:rPr>
          <w:rFonts w:ascii="Times New Roman" w:hAnsi="Times New Roman"/>
          <w:sz w:val="22"/>
          <w:szCs w:val="22"/>
        </w:rPr>
        <w:t xml:space="preserve"> všech faktických a právních vad a </w:t>
      </w:r>
      <w:r w:rsidR="003A099C" w:rsidRPr="004706A7">
        <w:rPr>
          <w:rFonts w:ascii="Times New Roman" w:hAnsi="Times New Roman"/>
          <w:sz w:val="22"/>
          <w:szCs w:val="22"/>
        </w:rPr>
        <w:t>p</w:t>
      </w:r>
      <w:r w:rsidRPr="004706A7">
        <w:rPr>
          <w:rFonts w:ascii="Times New Roman" w:hAnsi="Times New Roman"/>
          <w:sz w:val="22"/>
          <w:szCs w:val="22"/>
        </w:rPr>
        <w:t>oskytovatel</w:t>
      </w:r>
      <w:r w:rsidR="00320E8A" w:rsidRPr="004706A7">
        <w:rPr>
          <w:rFonts w:ascii="Times New Roman" w:hAnsi="Times New Roman"/>
          <w:sz w:val="22"/>
          <w:szCs w:val="22"/>
        </w:rPr>
        <w:t xml:space="preserve"> je povinen zajistit, aby dodáním a užíváním </w:t>
      </w:r>
      <w:r w:rsidRPr="004706A7">
        <w:rPr>
          <w:rFonts w:ascii="Times New Roman" w:hAnsi="Times New Roman"/>
          <w:sz w:val="22"/>
          <w:szCs w:val="22"/>
        </w:rPr>
        <w:t>licencí</w:t>
      </w:r>
      <w:r w:rsidR="00320E8A" w:rsidRPr="004706A7">
        <w:rPr>
          <w:rFonts w:ascii="Times New Roman" w:hAnsi="Times New Roman"/>
          <w:sz w:val="22"/>
          <w:szCs w:val="22"/>
        </w:rPr>
        <w:t xml:space="preserve"> nebyla porušena práva </w:t>
      </w:r>
      <w:r w:rsidRPr="004706A7">
        <w:rPr>
          <w:rFonts w:ascii="Times New Roman" w:hAnsi="Times New Roman"/>
          <w:sz w:val="22"/>
          <w:szCs w:val="22"/>
        </w:rPr>
        <w:t>nabyvatele</w:t>
      </w:r>
      <w:r w:rsidR="00464BF3" w:rsidRPr="004706A7">
        <w:rPr>
          <w:rFonts w:ascii="Times New Roman" w:hAnsi="Times New Roman"/>
          <w:sz w:val="22"/>
          <w:szCs w:val="22"/>
        </w:rPr>
        <w:t xml:space="preserve"> </w:t>
      </w:r>
      <w:r w:rsidR="00320E8A" w:rsidRPr="004706A7">
        <w:rPr>
          <w:rFonts w:ascii="Times New Roman" w:hAnsi="Times New Roman"/>
          <w:sz w:val="22"/>
          <w:szCs w:val="22"/>
        </w:rPr>
        <w:t>nebo jiných osob vyplývající z práv duševního vlastnictví.</w:t>
      </w:r>
      <w:bookmarkEnd w:id="19"/>
    </w:p>
    <w:p w14:paraId="39AE3A79" w14:textId="31E9614F" w:rsidR="003B0C56" w:rsidRPr="004706A7" w:rsidRDefault="009F70F7"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t>Reklamace budou p</w:t>
      </w:r>
      <w:r w:rsidR="00ED4685" w:rsidRPr="004706A7">
        <w:rPr>
          <w:rFonts w:ascii="Times New Roman" w:hAnsi="Times New Roman"/>
          <w:sz w:val="22"/>
          <w:szCs w:val="22"/>
        </w:rPr>
        <w:t>oskytovateli</w:t>
      </w:r>
      <w:r w:rsidRPr="004706A7">
        <w:rPr>
          <w:rFonts w:ascii="Times New Roman" w:hAnsi="Times New Roman"/>
          <w:sz w:val="22"/>
          <w:szCs w:val="22"/>
        </w:rPr>
        <w:t xml:space="preserve"> předávány telefonicky na </w:t>
      </w:r>
      <w:r w:rsidR="00A36452" w:rsidRPr="004706A7">
        <w:rPr>
          <w:rFonts w:ascii="Times New Roman" w:hAnsi="Times New Roman"/>
          <w:sz w:val="22"/>
          <w:szCs w:val="22"/>
        </w:rPr>
        <w:t>čísle</w:t>
      </w:r>
      <w:r w:rsidR="00A36452" w:rsidRPr="004706A7">
        <w:rPr>
          <w:rFonts w:ascii="Times New Roman" w:hAnsi="Times New Roman"/>
          <w:sz w:val="22"/>
          <w:szCs w:val="22"/>
          <w:shd w:val="clear" w:color="auto" w:fill="FFFFFF" w:themeFill="background1"/>
        </w:rPr>
        <w:t>:</w:t>
      </w:r>
      <w:r w:rsidR="00C66E70" w:rsidRPr="004706A7">
        <w:rPr>
          <w:rFonts w:ascii="Times New Roman" w:hAnsi="Times New Roman"/>
          <w:sz w:val="22"/>
          <w:szCs w:val="22"/>
          <w:shd w:val="clear" w:color="auto" w:fill="FFFFFF" w:themeFill="background1"/>
        </w:rPr>
        <w:t xml:space="preserve"> </w:t>
      </w:r>
      <w:r w:rsidR="00C66E70" w:rsidRPr="004706A7">
        <w:rPr>
          <w:rFonts w:ascii="Times New Roman" w:hAnsi="Times New Roman"/>
          <w:sz w:val="22"/>
          <w:szCs w:val="22"/>
          <w:highlight w:val="yellow"/>
          <w:shd w:val="clear" w:color="auto" w:fill="FFFFFF" w:themeFill="background1"/>
        </w:rPr>
        <w:t xml:space="preserve">doplní </w:t>
      </w:r>
      <w:r w:rsidR="00284142" w:rsidRPr="004706A7">
        <w:rPr>
          <w:rFonts w:ascii="Times New Roman" w:hAnsi="Times New Roman"/>
          <w:sz w:val="22"/>
          <w:szCs w:val="22"/>
          <w:highlight w:val="yellow"/>
          <w:shd w:val="clear" w:color="auto" w:fill="FFFFFF" w:themeFill="background1"/>
        </w:rPr>
        <w:t>poskytovatel</w:t>
      </w:r>
      <w:r w:rsidR="00816CB4" w:rsidRPr="004706A7">
        <w:rPr>
          <w:rFonts w:ascii="Times New Roman" w:hAnsi="Times New Roman"/>
          <w:sz w:val="22"/>
          <w:szCs w:val="22"/>
          <w:shd w:val="clear" w:color="auto" w:fill="FFFFFF" w:themeFill="background1"/>
        </w:rPr>
        <w:t xml:space="preserve"> </w:t>
      </w:r>
      <w:r w:rsidRPr="004706A7">
        <w:rPr>
          <w:rFonts w:ascii="Times New Roman" w:hAnsi="Times New Roman"/>
          <w:sz w:val="22"/>
          <w:szCs w:val="22"/>
          <w:shd w:val="clear" w:color="auto" w:fill="FFFFFF" w:themeFill="background1"/>
        </w:rPr>
        <w:t>nebo</w:t>
      </w:r>
      <w:r w:rsidRPr="004706A7">
        <w:rPr>
          <w:rFonts w:ascii="Times New Roman" w:hAnsi="Times New Roman"/>
          <w:sz w:val="22"/>
          <w:szCs w:val="22"/>
        </w:rPr>
        <w:t xml:space="preserve"> na e-mailu:</w:t>
      </w:r>
      <w:r w:rsidR="00C66E70" w:rsidRPr="004706A7">
        <w:rPr>
          <w:rFonts w:ascii="Times New Roman" w:hAnsi="Times New Roman"/>
          <w:sz w:val="22"/>
          <w:szCs w:val="22"/>
        </w:rPr>
        <w:t xml:space="preserve"> </w:t>
      </w:r>
      <w:r w:rsidR="00C66E70" w:rsidRPr="004706A7">
        <w:rPr>
          <w:rFonts w:ascii="Times New Roman" w:hAnsi="Times New Roman"/>
          <w:sz w:val="22"/>
          <w:szCs w:val="22"/>
          <w:highlight w:val="yellow"/>
          <w:shd w:val="clear" w:color="auto" w:fill="FFFFFF" w:themeFill="background1"/>
        </w:rPr>
        <w:t xml:space="preserve">doplní </w:t>
      </w:r>
      <w:r w:rsidR="00284142" w:rsidRPr="004706A7">
        <w:rPr>
          <w:rFonts w:ascii="Times New Roman" w:hAnsi="Times New Roman"/>
          <w:sz w:val="22"/>
          <w:szCs w:val="22"/>
          <w:highlight w:val="yellow"/>
          <w:shd w:val="clear" w:color="auto" w:fill="FFFFFF" w:themeFill="background1"/>
        </w:rPr>
        <w:t>poskytovatel</w:t>
      </w:r>
      <w:r w:rsidR="00FC52B4" w:rsidRPr="004706A7">
        <w:rPr>
          <w:rFonts w:ascii="Times New Roman" w:hAnsi="Times New Roman"/>
          <w:sz w:val="22"/>
          <w:szCs w:val="22"/>
          <w:shd w:val="clear" w:color="auto" w:fill="FFFFFF" w:themeFill="background1"/>
        </w:rPr>
        <w:t>.</w:t>
      </w:r>
    </w:p>
    <w:p w14:paraId="7BE7813F" w14:textId="08FB549A" w:rsidR="003E47EB" w:rsidRPr="004706A7" w:rsidRDefault="009F70F7"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t>Uplatněním nároku z odpovědnosti za vady nejsou dotčeny nároky na náhradu škody</w:t>
      </w:r>
      <w:r w:rsidR="0047083B" w:rsidRPr="004706A7">
        <w:rPr>
          <w:rFonts w:ascii="Times New Roman" w:hAnsi="Times New Roman"/>
          <w:sz w:val="22"/>
          <w:szCs w:val="22"/>
        </w:rPr>
        <w:t xml:space="preserve"> </w:t>
      </w:r>
      <w:r w:rsidRPr="004706A7">
        <w:rPr>
          <w:rFonts w:ascii="Times New Roman" w:hAnsi="Times New Roman"/>
          <w:sz w:val="22"/>
          <w:szCs w:val="22"/>
        </w:rPr>
        <w:t>nebo na uplatnění smluvní pokuty</w:t>
      </w:r>
      <w:r w:rsidR="00CF0399" w:rsidRPr="004706A7">
        <w:rPr>
          <w:rFonts w:ascii="Times New Roman" w:hAnsi="Times New Roman"/>
          <w:sz w:val="22"/>
          <w:szCs w:val="22"/>
        </w:rPr>
        <w:t>.</w:t>
      </w:r>
    </w:p>
    <w:p w14:paraId="36A1855D" w14:textId="77777777" w:rsidR="009F70F7" w:rsidRPr="004706A7" w:rsidRDefault="007D3C77" w:rsidP="002B68DE">
      <w:pPr>
        <w:pStyle w:val="Nadpis1"/>
        <w:numPr>
          <w:ilvl w:val="0"/>
          <w:numId w:val="12"/>
        </w:numPr>
        <w:spacing w:before="120" w:after="120" w:line="240" w:lineRule="auto"/>
        <w:jc w:val="center"/>
        <w:rPr>
          <w:rFonts w:ascii="Times New Roman" w:hAnsi="Times New Roman"/>
          <w:b w:val="0"/>
          <w:sz w:val="22"/>
          <w:szCs w:val="22"/>
        </w:rPr>
      </w:pPr>
      <w:r w:rsidRPr="004706A7">
        <w:rPr>
          <w:rFonts w:ascii="Times New Roman" w:hAnsi="Times New Roman"/>
          <w:sz w:val="22"/>
          <w:szCs w:val="22"/>
        </w:rPr>
        <w:t>Smluvní pokuta, úrok z</w:t>
      </w:r>
      <w:r w:rsidR="00816CB4" w:rsidRPr="004706A7">
        <w:rPr>
          <w:rFonts w:ascii="Times New Roman" w:hAnsi="Times New Roman"/>
          <w:sz w:val="22"/>
          <w:szCs w:val="22"/>
        </w:rPr>
        <w:t> </w:t>
      </w:r>
      <w:r w:rsidRPr="004706A7">
        <w:rPr>
          <w:rFonts w:ascii="Times New Roman" w:hAnsi="Times New Roman"/>
          <w:sz w:val="22"/>
          <w:szCs w:val="22"/>
        </w:rPr>
        <w:t>prodlení</w:t>
      </w:r>
    </w:p>
    <w:p w14:paraId="23211F1D" w14:textId="62B9061E" w:rsidR="00200A7A" w:rsidRPr="004706A7" w:rsidRDefault="00200A7A" w:rsidP="00200A7A">
      <w:pPr>
        <w:pStyle w:val="Zkladntext"/>
        <w:numPr>
          <w:ilvl w:val="1"/>
          <w:numId w:val="12"/>
        </w:numPr>
        <w:overflowPunct/>
        <w:autoSpaceDE/>
        <w:autoSpaceDN/>
        <w:adjustRightInd/>
        <w:textAlignment w:val="auto"/>
        <w:rPr>
          <w:sz w:val="22"/>
          <w:szCs w:val="22"/>
        </w:rPr>
      </w:pPr>
      <w:r w:rsidRPr="004706A7">
        <w:rPr>
          <w:sz w:val="22"/>
          <w:szCs w:val="22"/>
        </w:rPr>
        <w:t xml:space="preserve">Smluvní strany se dohodly, že v případě porušení závazků poskytovatele uvedených v ustanovení článku 2.3. této smlouvy o dobách zahájení, provedení jednotlivých částí (etap) nebo </w:t>
      </w:r>
      <w:proofErr w:type="gramStart"/>
      <w:r w:rsidRPr="004706A7">
        <w:rPr>
          <w:sz w:val="22"/>
          <w:szCs w:val="22"/>
        </w:rPr>
        <w:t>ukončení  dle</w:t>
      </w:r>
      <w:proofErr w:type="gramEnd"/>
      <w:r w:rsidRPr="004706A7">
        <w:rPr>
          <w:sz w:val="22"/>
          <w:szCs w:val="22"/>
        </w:rPr>
        <w:t xml:space="preserve"> této smlouvy, tj. v případě nesplnění závazků poskytovatele ve stanovených termínech dle čl. 2.3. této smlouvy bez vad a nedodělků zaplatí poskytovatel nabyvateli smluvní pokutu ve výši 0,5 %  z celkové ceny dle čl. 4.1 s DPH, a to za každý i započatý den prodlení. Nabyvatel má nárok na zaplacení smluvní pokuty za prodlení s kteroukoliv uvedenou etapou a tyto nároky může uplatňovat vůči poskytovateli samostatně.</w:t>
      </w:r>
    </w:p>
    <w:p w14:paraId="247A500A" w14:textId="2D37793E" w:rsidR="002C3188" w:rsidRPr="004706A7" w:rsidRDefault="002C3188"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lastRenderedPageBreak/>
        <w:t xml:space="preserve">Smluvní pokuta </w:t>
      </w:r>
      <w:r w:rsidR="00200A7A" w:rsidRPr="004706A7">
        <w:rPr>
          <w:rFonts w:ascii="Times New Roman" w:hAnsi="Times New Roman"/>
          <w:sz w:val="22"/>
          <w:szCs w:val="22"/>
        </w:rPr>
        <w:t>je</w:t>
      </w:r>
      <w:r w:rsidRPr="004706A7">
        <w:rPr>
          <w:rFonts w:ascii="Times New Roman" w:hAnsi="Times New Roman"/>
          <w:sz w:val="22"/>
          <w:szCs w:val="22"/>
        </w:rPr>
        <w:t xml:space="preserve"> splatn</w:t>
      </w:r>
      <w:r w:rsidR="00200A7A" w:rsidRPr="004706A7">
        <w:rPr>
          <w:rFonts w:ascii="Times New Roman" w:hAnsi="Times New Roman"/>
          <w:sz w:val="22"/>
          <w:szCs w:val="22"/>
        </w:rPr>
        <w:t>á</w:t>
      </w:r>
      <w:r w:rsidRPr="004706A7">
        <w:rPr>
          <w:rFonts w:ascii="Times New Roman" w:hAnsi="Times New Roman"/>
          <w:sz w:val="22"/>
          <w:szCs w:val="22"/>
        </w:rPr>
        <w:t xml:space="preserve"> ve lhůtě </w:t>
      </w:r>
      <w:r w:rsidR="00984A6B" w:rsidRPr="004706A7">
        <w:rPr>
          <w:rFonts w:ascii="Times New Roman" w:hAnsi="Times New Roman"/>
          <w:sz w:val="22"/>
          <w:szCs w:val="22"/>
        </w:rPr>
        <w:t>14</w:t>
      </w:r>
      <w:r w:rsidRPr="004706A7">
        <w:rPr>
          <w:rFonts w:ascii="Times New Roman" w:hAnsi="Times New Roman"/>
          <w:sz w:val="22"/>
          <w:szCs w:val="22"/>
        </w:rPr>
        <w:t xml:space="preserve"> </w:t>
      </w:r>
      <w:r w:rsidR="00D51E41" w:rsidRPr="004706A7">
        <w:rPr>
          <w:rFonts w:ascii="Times New Roman" w:hAnsi="Times New Roman"/>
          <w:sz w:val="22"/>
          <w:szCs w:val="22"/>
        </w:rPr>
        <w:t xml:space="preserve">(slovy: </w:t>
      </w:r>
      <w:r w:rsidR="00984A6B" w:rsidRPr="004706A7">
        <w:rPr>
          <w:rFonts w:ascii="Times New Roman" w:hAnsi="Times New Roman"/>
          <w:sz w:val="22"/>
          <w:szCs w:val="22"/>
        </w:rPr>
        <w:t>čtrnáct</w:t>
      </w:r>
      <w:r w:rsidR="00D51E41" w:rsidRPr="004706A7">
        <w:rPr>
          <w:rFonts w:ascii="Times New Roman" w:hAnsi="Times New Roman"/>
          <w:sz w:val="22"/>
          <w:szCs w:val="22"/>
        </w:rPr>
        <w:t xml:space="preserve">) </w:t>
      </w:r>
      <w:r w:rsidRPr="004706A7">
        <w:rPr>
          <w:rFonts w:ascii="Times New Roman" w:hAnsi="Times New Roman"/>
          <w:sz w:val="22"/>
          <w:szCs w:val="22"/>
        </w:rPr>
        <w:t>kalendářních dnů ode dne doručení jejich vyúčtování druhé smluvní straně.</w:t>
      </w:r>
    </w:p>
    <w:p w14:paraId="2EA1BB4A" w14:textId="77777777" w:rsidR="002C3188" w:rsidRPr="004706A7" w:rsidRDefault="002C3188" w:rsidP="009954F1">
      <w:pPr>
        <w:pStyle w:val="Odstavecseseznamem"/>
        <w:numPr>
          <w:ilvl w:val="1"/>
          <w:numId w:val="12"/>
        </w:numPr>
        <w:spacing w:after="120"/>
        <w:ind w:left="573" w:hanging="573"/>
        <w:contextualSpacing w:val="0"/>
        <w:rPr>
          <w:rFonts w:ascii="Times New Roman" w:hAnsi="Times New Roman"/>
          <w:sz w:val="22"/>
          <w:szCs w:val="22"/>
        </w:rPr>
      </w:pPr>
      <w:r w:rsidRPr="004706A7">
        <w:rPr>
          <w:rFonts w:ascii="Times New Roman" w:hAnsi="Times New Roman"/>
          <w:sz w:val="22"/>
          <w:szCs w:val="22"/>
        </w:rPr>
        <w:t>Zaplacením smluvní pokuty není dotčen nárok na náhradu škody ani na řádné dokončení plnění předmětu této smlouvy, popř. odstranění vad.</w:t>
      </w:r>
    </w:p>
    <w:p w14:paraId="083DDCA0" w14:textId="77777777" w:rsidR="002C3188" w:rsidRPr="004706A7" w:rsidRDefault="002C3188" w:rsidP="002B68DE">
      <w:pPr>
        <w:pStyle w:val="Nadpis1"/>
        <w:numPr>
          <w:ilvl w:val="0"/>
          <w:numId w:val="12"/>
        </w:numPr>
        <w:spacing w:before="120" w:after="120" w:line="240" w:lineRule="auto"/>
        <w:contextualSpacing/>
        <w:jc w:val="center"/>
        <w:rPr>
          <w:rFonts w:ascii="Times New Roman" w:hAnsi="Times New Roman"/>
          <w:sz w:val="22"/>
          <w:szCs w:val="22"/>
        </w:rPr>
      </w:pPr>
      <w:r w:rsidRPr="004706A7">
        <w:rPr>
          <w:rFonts w:ascii="Times New Roman" w:hAnsi="Times New Roman"/>
          <w:sz w:val="22"/>
          <w:szCs w:val="22"/>
        </w:rPr>
        <w:t>Ukončení smlouvy, odstoupení od smlouvy</w:t>
      </w:r>
    </w:p>
    <w:p w14:paraId="327B6B19" w14:textId="42254B89" w:rsidR="002C3188" w:rsidRPr="004706A7" w:rsidRDefault="00E64965" w:rsidP="009954F1">
      <w:pPr>
        <w:pStyle w:val="Odstavecseseznamem"/>
        <w:numPr>
          <w:ilvl w:val="1"/>
          <w:numId w:val="12"/>
        </w:numPr>
        <w:spacing w:after="120"/>
        <w:ind w:left="567" w:hanging="567"/>
        <w:contextualSpacing w:val="0"/>
        <w:rPr>
          <w:rFonts w:ascii="Times New Roman" w:hAnsi="Times New Roman"/>
          <w:sz w:val="22"/>
          <w:szCs w:val="22"/>
        </w:rPr>
      </w:pPr>
      <w:r w:rsidRPr="004706A7">
        <w:rPr>
          <w:rFonts w:ascii="Times New Roman" w:hAnsi="Times New Roman"/>
          <w:sz w:val="22"/>
          <w:szCs w:val="22"/>
        </w:rPr>
        <w:t>Tuto smlouvu lze ukončit písemnou dohodou smluvních stran podle § 1981 občanského zákoníku, přičemž účinky ukončení smlouvy nastanou k okamžiku stanovenému v</w:t>
      </w:r>
      <w:r w:rsidR="00A52196" w:rsidRPr="004706A7">
        <w:rPr>
          <w:rFonts w:ascii="Times New Roman" w:hAnsi="Times New Roman"/>
          <w:sz w:val="22"/>
          <w:szCs w:val="22"/>
        </w:rPr>
        <w:t> </w:t>
      </w:r>
      <w:r w:rsidRPr="004706A7">
        <w:rPr>
          <w:rFonts w:ascii="Times New Roman" w:hAnsi="Times New Roman"/>
          <w:sz w:val="22"/>
          <w:szCs w:val="22"/>
        </w:rPr>
        <w:t>takovéto dohodě. Nebude-li takovýto okamžik dohodou stanoven, pak tyto účinky nastanou ke dni podpisu takovéto dohody oběma smluvními stranami.</w:t>
      </w:r>
    </w:p>
    <w:p w14:paraId="2D989FB5" w14:textId="43CB75D6" w:rsidR="002C3188" w:rsidRPr="004706A7" w:rsidRDefault="00E64965" w:rsidP="009954F1">
      <w:pPr>
        <w:pStyle w:val="Odstavecseseznamem"/>
        <w:numPr>
          <w:ilvl w:val="1"/>
          <w:numId w:val="12"/>
        </w:numPr>
        <w:spacing w:after="120"/>
        <w:ind w:left="567" w:hanging="567"/>
        <w:contextualSpacing w:val="0"/>
        <w:rPr>
          <w:rFonts w:ascii="Times New Roman" w:hAnsi="Times New Roman"/>
          <w:sz w:val="22"/>
          <w:szCs w:val="22"/>
        </w:rPr>
      </w:pPr>
      <w:r w:rsidRPr="004706A7">
        <w:rPr>
          <w:rFonts w:ascii="Times New Roman" w:hAnsi="Times New Roman"/>
          <w:sz w:val="22"/>
          <w:szCs w:val="22"/>
        </w:rPr>
        <w:t>Smluvní strany jsou oprávněny od této smlouvy písemně odstoupit v případě podstatného porušení smlouvy druhou smluvní stranou za podmínek uvedených v § 2002 občanského zákoníku.</w:t>
      </w:r>
    </w:p>
    <w:p w14:paraId="7E2B1AB0" w14:textId="77777777" w:rsidR="00526C4C" w:rsidRPr="004706A7" w:rsidRDefault="00E64965" w:rsidP="009954F1">
      <w:pPr>
        <w:pStyle w:val="Odstavecseseznamem"/>
        <w:numPr>
          <w:ilvl w:val="1"/>
          <w:numId w:val="12"/>
        </w:numPr>
        <w:spacing w:after="120"/>
        <w:ind w:left="567" w:hanging="567"/>
        <w:contextualSpacing w:val="0"/>
        <w:rPr>
          <w:rFonts w:ascii="Times New Roman" w:hAnsi="Times New Roman"/>
          <w:sz w:val="22"/>
          <w:szCs w:val="22"/>
        </w:rPr>
      </w:pPr>
      <w:r w:rsidRPr="004706A7">
        <w:rPr>
          <w:rFonts w:ascii="Times New Roman" w:hAnsi="Times New Roman"/>
          <w:sz w:val="22"/>
          <w:szCs w:val="22"/>
        </w:rPr>
        <w:t>Smluvní strany jsou oprávněny od této smlouvy písemně odstoupit v souladu s § 2001 občanského zákoníku, v případě následujících porušení smluvní povinnosti druhou smluvní stranou:</w:t>
      </w:r>
    </w:p>
    <w:p w14:paraId="15E83141" w14:textId="647F6306" w:rsidR="00BA7CB7" w:rsidRPr="004706A7" w:rsidRDefault="00BA7CB7" w:rsidP="00BA7CB7">
      <w:pPr>
        <w:pStyle w:val="Odstavecseseznamem"/>
        <w:numPr>
          <w:ilvl w:val="2"/>
          <w:numId w:val="12"/>
        </w:numPr>
        <w:rPr>
          <w:rFonts w:ascii="Times New Roman" w:hAnsi="Times New Roman"/>
          <w:sz w:val="22"/>
          <w:szCs w:val="22"/>
        </w:rPr>
      </w:pPr>
      <w:r w:rsidRPr="004706A7">
        <w:rPr>
          <w:rFonts w:ascii="Times New Roman" w:hAnsi="Times New Roman"/>
          <w:sz w:val="22"/>
          <w:szCs w:val="22"/>
        </w:rPr>
        <w:t xml:space="preserve">jestliže se poskytovatel dostane do prodlení s plněním této smlouvy, ať již jako celku či jeho jednotlivých částí, ve vztahu k termínům provádění Díla dle článku </w:t>
      </w:r>
      <w:r w:rsidR="00B86557" w:rsidRPr="004706A7">
        <w:rPr>
          <w:rFonts w:ascii="Times New Roman" w:hAnsi="Times New Roman"/>
          <w:sz w:val="22"/>
          <w:szCs w:val="22"/>
        </w:rPr>
        <w:t>2.3</w:t>
      </w:r>
      <w:r w:rsidRPr="004706A7">
        <w:rPr>
          <w:rFonts w:ascii="Times New Roman" w:hAnsi="Times New Roman"/>
          <w:sz w:val="22"/>
          <w:szCs w:val="22"/>
        </w:rPr>
        <w:t>. této smlouvy, které bude delší než 30 kalendářních dnů;</w:t>
      </w:r>
    </w:p>
    <w:p w14:paraId="71A80309" w14:textId="1E637C56" w:rsidR="00E64965" w:rsidRPr="004706A7" w:rsidRDefault="00E64965" w:rsidP="00B86557">
      <w:pPr>
        <w:pStyle w:val="Odstavecseseznamem"/>
        <w:numPr>
          <w:ilvl w:val="2"/>
          <w:numId w:val="12"/>
        </w:numPr>
        <w:rPr>
          <w:rFonts w:ascii="Times New Roman" w:hAnsi="Times New Roman"/>
          <w:sz w:val="22"/>
          <w:szCs w:val="22"/>
        </w:rPr>
      </w:pPr>
      <w:r w:rsidRPr="004706A7">
        <w:rPr>
          <w:rFonts w:ascii="Times New Roman" w:hAnsi="Times New Roman"/>
          <w:sz w:val="22"/>
          <w:szCs w:val="22"/>
        </w:rPr>
        <w:t>porušení povinností p</w:t>
      </w:r>
      <w:r w:rsidR="00166DA4" w:rsidRPr="004706A7">
        <w:rPr>
          <w:rFonts w:ascii="Times New Roman" w:hAnsi="Times New Roman"/>
          <w:sz w:val="22"/>
          <w:szCs w:val="22"/>
        </w:rPr>
        <w:t>oskytovatele</w:t>
      </w:r>
      <w:r w:rsidRPr="004706A7">
        <w:rPr>
          <w:rFonts w:ascii="Times New Roman" w:hAnsi="Times New Roman"/>
          <w:sz w:val="22"/>
          <w:szCs w:val="22"/>
        </w:rPr>
        <w:t xml:space="preserve"> stanovených v čl. </w:t>
      </w:r>
      <w:r w:rsidR="000132F4" w:rsidRPr="004706A7">
        <w:rPr>
          <w:rFonts w:ascii="Times New Roman" w:hAnsi="Times New Roman"/>
          <w:sz w:val="22"/>
          <w:szCs w:val="22"/>
        </w:rPr>
        <w:t>8</w:t>
      </w:r>
      <w:r w:rsidRPr="004706A7">
        <w:rPr>
          <w:rFonts w:ascii="Times New Roman" w:hAnsi="Times New Roman"/>
          <w:sz w:val="22"/>
          <w:szCs w:val="22"/>
        </w:rPr>
        <w:t xml:space="preserve">. odst. </w:t>
      </w:r>
      <w:r w:rsidR="000132F4" w:rsidRPr="004706A7">
        <w:rPr>
          <w:rFonts w:ascii="Times New Roman" w:hAnsi="Times New Roman"/>
          <w:sz w:val="22"/>
          <w:szCs w:val="22"/>
        </w:rPr>
        <w:t>8</w:t>
      </w:r>
      <w:r w:rsidR="002B4C3D" w:rsidRPr="004706A7">
        <w:rPr>
          <w:rFonts w:ascii="Times New Roman" w:hAnsi="Times New Roman"/>
          <w:sz w:val="22"/>
          <w:szCs w:val="22"/>
        </w:rPr>
        <w:t>.</w:t>
      </w:r>
      <w:r w:rsidRPr="004706A7">
        <w:rPr>
          <w:rFonts w:ascii="Times New Roman" w:hAnsi="Times New Roman"/>
          <w:sz w:val="22"/>
          <w:szCs w:val="22"/>
        </w:rPr>
        <w:t>2</w:t>
      </w:r>
      <w:r w:rsidR="002B4C3D" w:rsidRPr="004706A7">
        <w:rPr>
          <w:rFonts w:ascii="Times New Roman" w:hAnsi="Times New Roman"/>
          <w:sz w:val="22"/>
          <w:szCs w:val="22"/>
        </w:rPr>
        <w:t>.</w:t>
      </w:r>
      <w:r w:rsidRPr="004706A7">
        <w:rPr>
          <w:rFonts w:ascii="Times New Roman" w:hAnsi="Times New Roman"/>
          <w:sz w:val="22"/>
          <w:szCs w:val="22"/>
        </w:rPr>
        <w:t xml:space="preserve"> nebo </w:t>
      </w:r>
      <w:r w:rsidR="000132F4" w:rsidRPr="004706A7">
        <w:rPr>
          <w:rFonts w:ascii="Times New Roman" w:hAnsi="Times New Roman"/>
          <w:sz w:val="22"/>
          <w:szCs w:val="22"/>
        </w:rPr>
        <w:t>8</w:t>
      </w:r>
      <w:r w:rsidR="002B4C3D" w:rsidRPr="004706A7">
        <w:rPr>
          <w:rFonts w:ascii="Times New Roman" w:hAnsi="Times New Roman"/>
          <w:sz w:val="22"/>
          <w:szCs w:val="22"/>
        </w:rPr>
        <w:t>.</w:t>
      </w:r>
      <w:r w:rsidRPr="004706A7">
        <w:rPr>
          <w:rFonts w:ascii="Times New Roman" w:hAnsi="Times New Roman"/>
          <w:sz w:val="22"/>
          <w:szCs w:val="22"/>
        </w:rPr>
        <w:t>3</w:t>
      </w:r>
      <w:r w:rsidR="002B4C3D" w:rsidRPr="004706A7">
        <w:rPr>
          <w:rFonts w:ascii="Times New Roman" w:hAnsi="Times New Roman"/>
          <w:sz w:val="22"/>
          <w:szCs w:val="22"/>
        </w:rPr>
        <w:t>.</w:t>
      </w:r>
      <w:r w:rsidRPr="004706A7">
        <w:rPr>
          <w:rFonts w:ascii="Times New Roman" w:hAnsi="Times New Roman"/>
          <w:sz w:val="22"/>
          <w:szCs w:val="22"/>
        </w:rPr>
        <w:t xml:space="preserve"> této smlouvy</w:t>
      </w:r>
      <w:r w:rsidR="00C80926" w:rsidRPr="004706A7">
        <w:rPr>
          <w:rFonts w:ascii="Times New Roman" w:hAnsi="Times New Roman"/>
          <w:sz w:val="22"/>
          <w:szCs w:val="22"/>
        </w:rPr>
        <w:t>.</w:t>
      </w:r>
    </w:p>
    <w:p w14:paraId="04E89ED8" w14:textId="0EDEAFC4" w:rsidR="00B86557" w:rsidRPr="004706A7" w:rsidRDefault="00B86557" w:rsidP="00B86557">
      <w:pPr>
        <w:pStyle w:val="Odstavecseseznamem"/>
        <w:numPr>
          <w:ilvl w:val="2"/>
          <w:numId w:val="12"/>
        </w:numPr>
        <w:rPr>
          <w:rFonts w:ascii="Times New Roman" w:hAnsi="Times New Roman"/>
          <w:sz w:val="22"/>
          <w:szCs w:val="22"/>
        </w:rPr>
      </w:pPr>
      <w:r w:rsidRPr="004706A7">
        <w:rPr>
          <w:rFonts w:ascii="Times New Roman" w:hAnsi="Times New Roman"/>
          <w:sz w:val="22"/>
          <w:szCs w:val="22"/>
        </w:rPr>
        <w:t xml:space="preserve">Smluvní strany se dohodly, že </w:t>
      </w:r>
      <w:r w:rsidR="005D66FF">
        <w:rPr>
          <w:rFonts w:ascii="Times New Roman" w:hAnsi="Times New Roman"/>
          <w:sz w:val="22"/>
          <w:szCs w:val="22"/>
        </w:rPr>
        <w:t>Nabyvatel</w:t>
      </w:r>
      <w:r w:rsidRPr="004706A7">
        <w:rPr>
          <w:rFonts w:ascii="Times New Roman" w:hAnsi="Times New Roman"/>
          <w:sz w:val="22"/>
          <w:szCs w:val="22"/>
        </w:rPr>
        <w:t xml:space="preserve"> je oprávněn od smlouvy odstoupit, pokud Zhotovitel opakovaně poruší shodným způsobem jakýkoli svůj závazek, který vyplývá ze smlouvy</w:t>
      </w:r>
      <w:r w:rsidR="00962C7C">
        <w:rPr>
          <w:rFonts w:ascii="Times New Roman" w:hAnsi="Times New Roman"/>
          <w:sz w:val="22"/>
          <w:szCs w:val="22"/>
        </w:rPr>
        <w:t>,</w:t>
      </w:r>
      <w:r w:rsidRPr="004706A7">
        <w:rPr>
          <w:rFonts w:ascii="Times New Roman" w:hAnsi="Times New Roman"/>
          <w:sz w:val="22"/>
          <w:szCs w:val="22"/>
        </w:rPr>
        <w:t xml:space="preserve"> </w:t>
      </w:r>
      <w:r w:rsidR="00962C7C">
        <w:rPr>
          <w:rFonts w:ascii="Times New Roman" w:hAnsi="Times New Roman"/>
          <w:sz w:val="22"/>
          <w:szCs w:val="22"/>
        </w:rPr>
        <w:t>a</w:t>
      </w:r>
      <w:r w:rsidRPr="004706A7">
        <w:rPr>
          <w:rFonts w:ascii="Times New Roman" w:hAnsi="Times New Roman"/>
          <w:sz w:val="22"/>
          <w:szCs w:val="22"/>
        </w:rPr>
        <w:t>nebo jestliže Zhotovitel opakovaně poruší povinnosti, které vyplynuly z následných jednání obou smluvních stran při plnění smlouvy;</w:t>
      </w:r>
    </w:p>
    <w:p w14:paraId="3E71A344" w14:textId="219770A9" w:rsidR="00B86557" w:rsidRPr="004706A7" w:rsidRDefault="00B86557" w:rsidP="00B86557">
      <w:pPr>
        <w:pStyle w:val="Odstavecseseznamem"/>
        <w:numPr>
          <w:ilvl w:val="2"/>
          <w:numId w:val="12"/>
        </w:numPr>
        <w:rPr>
          <w:rFonts w:ascii="Times New Roman" w:hAnsi="Times New Roman"/>
          <w:sz w:val="22"/>
          <w:szCs w:val="22"/>
        </w:rPr>
      </w:pPr>
      <w:r w:rsidRPr="004706A7">
        <w:rPr>
          <w:rFonts w:ascii="Times New Roman" w:hAnsi="Times New Roman"/>
          <w:sz w:val="22"/>
          <w:szCs w:val="22"/>
        </w:rPr>
        <w:t>Poskytovatelovo podání návrhu na prohlášení konkurzu na svůj majetek ve smyslu ustanovení zákona č. 182/2006 Sb., o úpadku a způsobech jeho řešení (insolvenční zákon), nebo bude prohlášen konkurs na majetek poskytovatele na základě návrhu věřitele poskytovatele či bude na základě rozhodnutí soudu ustanoven předběžný správce konkursní podstaty pro poskytovatele ve smyslu zák. č. 182/2006 Sb., anebo bude poskytovatelem podán návrh na vyrovnání ve smyslu ustanovení zákona č. 182/2006 Sb.; jestliže poskytovatel vstoupil do likvidace. Pro případ prohlášení konkursu podle insolvenčního zákona na poskytovatele si smluvní strany sjednávají, že nabyvatel může od smlouvy odstoupit i do lhůty 30 dnů, kterou má insolvenční správce na vyjádření.</w:t>
      </w:r>
    </w:p>
    <w:p w14:paraId="76914785" w14:textId="77777777" w:rsidR="00B86557" w:rsidRPr="004706A7" w:rsidRDefault="00B86557" w:rsidP="00B86557">
      <w:pPr>
        <w:pStyle w:val="Odstavecseseznamem"/>
        <w:ind w:left="1781"/>
        <w:rPr>
          <w:rFonts w:ascii="Times New Roman" w:hAnsi="Times New Roman"/>
          <w:sz w:val="22"/>
          <w:szCs w:val="22"/>
        </w:rPr>
      </w:pPr>
    </w:p>
    <w:p w14:paraId="479E01D8" w14:textId="77777777" w:rsidR="00E64965" w:rsidRPr="004706A7" w:rsidRDefault="00E64965" w:rsidP="009954F1">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Účinky odstoupení od smlouvy nastávají okamžikem doručení písemného projevu vůle odstoupit od této smlouvy druhé smluvní straně. Odstoupením od smlouvy nezaniká nárok na náhradu škody vzniklé porušením smlouvy ani nárok na zaplacení smluvní pokuty nebo úroku z prodlení, pokud již dospěl.</w:t>
      </w:r>
    </w:p>
    <w:p w14:paraId="2D6D42BD" w14:textId="77777777" w:rsidR="002B4C3D" w:rsidRPr="004706A7" w:rsidRDefault="002B4C3D" w:rsidP="004706A7">
      <w:pPr>
        <w:pStyle w:val="Nadpis1"/>
        <w:numPr>
          <w:ilvl w:val="0"/>
          <w:numId w:val="12"/>
        </w:numPr>
        <w:spacing w:before="120" w:after="120" w:line="240" w:lineRule="auto"/>
        <w:jc w:val="center"/>
        <w:rPr>
          <w:rFonts w:ascii="Times New Roman" w:hAnsi="Times New Roman"/>
          <w:sz w:val="22"/>
          <w:szCs w:val="22"/>
        </w:rPr>
      </w:pPr>
      <w:r w:rsidRPr="004706A7">
        <w:rPr>
          <w:rFonts w:ascii="Times New Roman" w:hAnsi="Times New Roman"/>
          <w:sz w:val="22"/>
          <w:szCs w:val="22"/>
        </w:rPr>
        <w:t>Další ujednání</w:t>
      </w:r>
    </w:p>
    <w:p w14:paraId="53A60A2D" w14:textId="0938F9DD" w:rsidR="002B4C3D" w:rsidRPr="004706A7" w:rsidRDefault="002B4C3D" w:rsidP="009954F1">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P</w:t>
      </w:r>
      <w:r w:rsidR="00166DA4" w:rsidRPr="004706A7">
        <w:rPr>
          <w:rFonts w:ascii="Times New Roman" w:hAnsi="Times New Roman"/>
          <w:sz w:val="22"/>
          <w:szCs w:val="22"/>
        </w:rPr>
        <w:t>oskytovatel</w:t>
      </w:r>
      <w:r w:rsidRPr="004706A7">
        <w:rPr>
          <w:rFonts w:ascii="Times New Roman" w:hAnsi="Times New Roman"/>
          <w:sz w:val="22"/>
          <w:szCs w:val="22"/>
        </w:rPr>
        <w:t xml:space="preserve"> odpovídá za to, že plnění předmětu smlouvy nezasahuje a nebude zasahovat do práv jiných osob, zejména práv z průmyslového nebo jiného duševního vlastnictví, a</w:t>
      </w:r>
      <w:r w:rsidR="00A43666" w:rsidRPr="004706A7">
        <w:rPr>
          <w:rFonts w:ascii="Times New Roman" w:hAnsi="Times New Roman"/>
          <w:sz w:val="22"/>
          <w:szCs w:val="22"/>
        </w:rPr>
        <w:t> </w:t>
      </w:r>
      <w:r w:rsidRPr="004706A7">
        <w:rPr>
          <w:rFonts w:ascii="Times New Roman" w:hAnsi="Times New Roman"/>
          <w:sz w:val="22"/>
          <w:szCs w:val="22"/>
        </w:rPr>
        <w:t>to pro jakékoliv využití v České republice i v zahraničí.</w:t>
      </w:r>
    </w:p>
    <w:p w14:paraId="133CECB5" w14:textId="0606BE71" w:rsidR="002B4C3D" w:rsidRPr="004706A7" w:rsidRDefault="002B4C3D" w:rsidP="009954F1">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 xml:space="preserve">Žádná ze smluvních stran není oprávněna </w:t>
      </w:r>
      <w:r w:rsidR="00CB0C6D">
        <w:rPr>
          <w:rFonts w:ascii="Times New Roman" w:hAnsi="Times New Roman"/>
          <w:sz w:val="22"/>
          <w:szCs w:val="22"/>
        </w:rPr>
        <w:t>p</w:t>
      </w:r>
      <w:r w:rsidRPr="004706A7">
        <w:rPr>
          <w:rFonts w:ascii="Times New Roman" w:hAnsi="Times New Roman"/>
          <w:sz w:val="22"/>
          <w:szCs w:val="22"/>
        </w:rPr>
        <w:t xml:space="preserve">oskytnout třetím osobám jakékoliv informace o podmínkách této smlouvy a souvisejících s touto smlouvou, jejichž obsahem mohou být důvěrné informace, osobní a citlivé údaje, informace týkající se obchodního tajemství, technologie nebo know-how, s výjimkou povinnosti poskytovat informace podle zvláštních předpisů. Ustanovení odst. </w:t>
      </w:r>
      <w:r w:rsidR="00166DA4" w:rsidRPr="004706A7">
        <w:rPr>
          <w:rFonts w:ascii="Times New Roman" w:hAnsi="Times New Roman"/>
          <w:sz w:val="22"/>
          <w:szCs w:val="22"/>
        </w:rPr>
        <w:t>8</w:t>
      </w:r>
      <w:r w:rsidRPr="004706A7">
        <w:rPr>
          <w:rFonts w:ascii="Times New Roman" w:hAnsi="Times New Roman"/>
          <w:sz w:val="22"/>
          <w:szCs w:val="22"/>
        </w:rPr>
        <w:t>.5. tohoto článku tím není dotčeno.</w:t>
      </w:r>
    </w:p>
    <w:p w14:paraId="0AF93BB9" w14:textId="77777777" w:rsidR="002B4C3D" w:rsidRPr="004706A7" w:rsidRDefault="002B4C3D" w:rsidP="009954F1">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t>Žádná ze smluvních stran není oprávněna postoupit či jinak převést svá práva či povinnosti vyplývající z této smlouvy bez předchozího písemného souhlasu druhé smluvní strany.</w:t>
      </w:r>
    </w:p>
    <w:p w14:paraId="1A31105D" w14:textId="77777777" w:rsidR="002B4C3D" w:rsidRPr="004706A7" w:rsidRDefault="002B4C3D" w:rsidP="009954F1">
      <w:pPr>
        <w:pStyle w:val="Odstavecseseznamem"/>
        <w:numPr>
          <w:ilvl w:val="1"/>
          <w:numId w:val="12"/>
        </w:numPr>
        <w:spacing w:after="120"/>
        <w:ind w:hanging="574"/>
        <w:contextualSpacing w:val="0"/>
        <w:rPr>
          <w:rFonts w:ascii="Times New Roman" w:hAnsi="Times New Roman"/>
          <w:sz w:val="22"/>
          <w:szCs w:val="22"/>
        </w:rPr>
      </w:pPr>
      <w:r w:rsidRPr="004706A7">
        <w:rPr>
          <w:rFonts w:ascii="Times New Roman" w:hAnsi="Times New Roman"/>
          <w:sz w:val="22"/>
          <w:szCs w:val="22"/>
        </w:rPr>
        <w:lastRenderedPageBreak/>
        <w:t>Závazky dle předchozích odstavců tohoto článku zůstávají v platnosti i po ukončení účinnosti této smlouvy.</w:t>
      </w:r>
    </w:p>
    <w:p w14:paraId="17ABF41A" w14:textId="303E7C94" w:rsidR="00A92468" w:rsidRPr="004706A7" w:rsidRDefault="00962C7C" w:rsidP="00A92468">
      <w:pPr>
        <w:pStyle w:val="Odstavecseseznamem"/>
        <w:numPr>
          <w:ilvl w:val="1"/>
          <w:numId w:val="12"/>
        </w:numPr>
        <w:spacing w:after="120"/>
        <w:ind w:left="567" w:hanging="574"/>
        <w:contextualSpacing w:val="0"/>
        <w:rPr>
          <w:rFonts w:ascii="Times New Roman" w:hAnsi="Times New Roman"/>
          <w:sz w:val="22"/>
          <w:szCs w:val="22"/>
        </w:rPr>
      </w:pPr>
      <w:r>
        <w:rPr>
          <w:rFonts w:ascii="Times New Roman" w:hAnsi="Times New Roman"/>
          <w:sz w:val="22"/>
          <w:szCs w:val="22"/>
        </w:rPr>
        <w:t xml:space="preserve">Poskytovatel </w:t>
      </w:r>
      <w:r w:rsidR="002B4C3D" w:rsidRPr="004706A7">
        <w:rPr>
          <w:rFonts w:ascii="Times New Roman" w:hAnsi="Times New Roman"/>
          <w:sz w:val="22"/>
          <w:szCs w:val="22"/>
        </w:rPr>
        <w:t xml:space="preserve">bere na vědomí a souhlasí s tím, že </w:t>
      </w:r>
      <w:r>
        <w:rPr>
          <w:rFonts w:ascii="Times New Roman" w:hAnsi="Times New Roman"/>
          <w:sz w:val="22"/>
          <w:szCs w:val="22"/>
        </w:rPr>
        <w:t xml:space="preserve">nabyvatel </w:t>
      </w:r>
      <w:r w:rsidR="002B4C3D" w:rsidRPr="004706A7">
        <w:rPr>
          <w:rFonts w:ascii="Times New Roman" w:hAnsi="Times New Roman"/>
          <w:sz w:val="22"/>
          <w:szCs w:val="22"/>
        </w:rPr>
        <w:t>v souladu se zákonem č.</w:t>
      </w:r>
      <w:r w:rsidR="00A43666" w:rsidRPr="004706A7">
        <w:rPr>
          <w:rFonts w:ascii="Times New Roman" w:hAnsi="Times New Roman"/>
          <w:sz w:val="22"/>
          <w:szCs w:val="22"/>
        </w:rPr>
        <w:t> </w:t>
      </w:r>
      <w:r w:rsidR="002B4C3D" w:rsidRPr="004706A7">
        <w:rPr>
          <w:rFonts w:ascii="Times New Roman" w:hAnsi="Times New Roman"/>
          <w:sz w:val="22"/>
          <w:szCs w:val="22"/>
        </w:rPr>
        <w:t>340/2015 Sb., o zvláštních podmínkách účinnosti některých smluv, uveřejňování těchto smluv a o registru smluv (zákon o registru smluv), ve znění pozdějších předpisů, uveřejní celé znění této smlouvy, včetně jejich příloh, změn a dodatků v registru smluv.</w:t>
      </w:r>
    </w:p>
    <w:p w14:paraId="3AD2918A" w14:textId="4DC41BC6" w:rsidR="00A92468" w:rsidRPr="004706A7" w:rsidRDefault="00A92468" w:rsidP="00A92468">
      <w:pPr>
        <w:pStyle w:val="Odstavecseseznamem"/>
        <w:numPr>
          <w:ilvl w:val="1"/>
          <w:numId w:val="12"/>
        </w:numPr>
        <w:spacing w:after="120"/>
        <w:ind w:left="567" w:hanging="574"/>
        <w:contextualSpacing w:val="0"/>
        <w:rPr>
          <w:rFonts w:ascii="Times New Roman" w:hAnsi="Times New Roman"/>
          <w:sz w:val="22"/>
          <w:szCs w:val="22"/>
        </w:rPr>
      </w:pPr>
      <w:r w:rsidRPr="004706A7">
        <w:rPr>
          <w:rFonts w:ascii="Times New Roman" w:hAnsi="Times New Roman"/>
          <w:sz w:val="22"/>
          <w:szCs w:val="22"/>
        </w:rPr>
        <w:t>Poskytovatel se zavazuje provést plnění v souladu s podklady k </w:t>
      </w:r>
      <w:r w:rsidR="00284142" w:rsidRPr="004706A7">
        <w:rPr>
          <w:rFonts w:ascii="Times New Roman" w:hAnsi="Times New Roman"/>
          <w:sz w:val="22"/>
          <w:szCs w:val="22"/>
        </w:rPr>
        <w:t>výběrovému</w:t>
      </w:r>
      <w:r w:rsidRPr="004706A7">
        <w:rPr>
          <w:rFonts w:ascii="Times New Roman" w:hAnsi="Times New Roman"/>
          <w:sz w:val="22"/>
          <w:szCs w:val="22"/>
        </w:rPr>
        <w:t xml:space="preserve"> řízení a je povinen zajistit, že plnění bude odpovídat obecně platným právním předpisům Č</w:t>
      </w:r>
      <w:r w:rsidR="00CB0C6D">
        <w:rPr>
          <w:rFonts w:ascii="Times New Roman" w:hAnsi="Times New Roman"/>
          <w:sz w:val="22"/>
          <w:szCs w:val="22"/>
        </w:rPr>
        <w:t>eské republiky</w:t>
      </w:r>
      <w:r w:rsidRPr="004706A7">
        <w:rPr>
          <w:rFonts w:ascii="Times New Roman" w:hAnsi="Times New Roman"/>
          <w:sz w:val="22"/>
          <w:szCs w:val="22"/>
        </w:rPr>
        <w:t>, ve smlouvě uvedeným dokumentům a příslušným technickým normám, jejichž závaznost si smluvní strany tímto sjednávají.</w:t>
      </w:r>
    </w:p>
    <w:p w14:paraId="0E202160" w14:textId="0305EB9D" w:rsidR="00284142" w:rsidRPr="004706A7" w:rsidRDefault="00284142" w:rsidP="004706A7">
      <w:pPr>
        <w:pStyle w:val="Odstavecseseznamem"/>
        <w:numPr>
          <w:ilvl w:val="0"/>
          <w:numId w:val="12"/>
        </w:numPr>
        <w:spacing w:after="120"/>
        <w:contextualSpacing w:val="0"/>
        <w:jc w:val="center"/>
        <w:rPr>
          <w:rFonts w:ascii="Times New Roman" w:hAnsi="Times New Roman"/>
          <w:sz w:val="22"/>
          <w:szCs w:val="22"/>
        </w:rPr>
      </w:pPr>
      <w:r w:rsidRPr="004706A7">
        <w:rPr>
          <w:rStyle w:val="Siln"/>
          <w:rFonts w:ascii="Times New Roman" w:hAnsi="Times New Roman"/>
          <w:sz w:val="22"/>
          <w:szCs w:val="22"/>
          <w:bdr w:val="single" w:sz="2" w:space="0" w:color="E5E7EB" w:frame="1"/>
        </w:rPr>
        <w:t>Kybernetická bezpečnost a smluvní povinnosti dle NIS 2</w:t>
      </w:r>
    </w:p>
    <w:p w14:paraId="21A2BA0E" w14:textId="683DF4E2" w:rsidR="00962C7C" w:rsidRPr="006D3207" w:rsidRDefault="00284142" w:rsidP="008D029A">
      <w:pPr>
        <w:pStyle w:val="Odstavecseseznamem"/>
        <w:numPr>
          <w:ilvl w:val="1"/>
          <w:numId w:val="12"/>
        </w:numPr>
        <w:spacing w:after="120"/>
        <w:ind w:left="567" w:hanging="574"/>
        <w:contextualSpacing w:val="0"/>
        <w:rPr>
          <w:rFonts w:ascii="Times New Roman" w:hAnsi="Times New Roman"/>
          <w:sz w:val="22"/>
          <w:szCs w:val="22"/>
        </w:rPr>
      </w:pPr>
      <w:r w:rsidRPr="004706A7">
        <w:rPr>
          <w:rFonts w:ascii="Times New Roman" w:hAnsi="Times New Roman"/>
          <w:sz w:val="22"/>
          <w:szCs w:val="22"/>
        </w:rPr>
        <w:t xml:space="preserve">Poskytovatel je povinen zajistit důvěrnost, integritu a dostupnost dat zákazníka prostřednictvím adekvátních technických a organizačních opatření dle výsledků hodnocení rizik. Poskytovatel vede seznam aktiv využívaných při poskytování služby, který na vyžádání předá zákazníkovi, a po ukončení smlouvy bezodkladně skartuje nebo vrátí veškerá data zákazníka. Poskytovatel je povinen informovat zákazníka o všech </w:t>
      </w:r>
      <w:proofErr w:type="spellStart"/>
      <w:r w:rsidRPr="004706A7">
        <w:rPr>
          <w:rFonts w:ascii="Times New Roman" w:hAnsi="Times New Roman"/>
          <w:sz w:val="22"/>
          <w:szCs w:val="22"/>
        </w:rPr>
        <w:t>subposkytovatelích</w:t>
      </w:r>
      <w:proofErr w:type="spellEnd"/>
      <w:r w:rsidRPr="004706A7">
        <w:rPr>
          <w:rFonts w:ascii="Times New Roman" w:hAnsi="Times New Roman"/>
          <w:sz w:val="22"/>
          <w:szCs w:val="22"/>
        </w:rPr>
        <w:t>, smluvně zajistit stejnou úroveň bezpečnosti i u nich a při ukončení smlouvy zajistit bezpečný přenos nebo vymazání dat (exit strategie)</w:t>
      </w:r>
      <w:r w:rsidR="00962C7C" w:rsidRPr="006D3207">
        <w:rPr>
          <w:rFonts w:ascii="Times New Roman" w:hAnsi="Times New Roman"/>
          <w:sz w:val="24"/>
        </w:rPr>
        <w:t xml:space="preserve">, </w:t>
      </w:r>
      <w:r w:rsidR="00962C7C" w:rsidRPr="006D3207">
        <w:rPr>
          <w:rFonts w:ascii="Times New Roman" w:hAnsi="Times New Roman"/>
          <w:sz w:val="22"/>
        </w:rPr>
        <w:t xml:space="preserve">přičemž nabyvatel si v pochybnostech o osobě </w:t>
      </w:r>
      <w:proofErr w:type="spellStart"/>
      <w:r w:rsidR="00962C7C" w:rsidRPr="006D3207">
        <w:rPr>
          <w:rFonts w:ascii="Times New Roman" w:hAnsi="Times New Roman"/>
          <w:sz w:val="22"/>
        </w:rPr>
        <w:t>subposkytovatele</w:t>
      </w:r>
      <w:proofErr w:type="spellEnd"/>
      <w:r w:rsidR="00962C7C" w:rsidRPr="006D3207">
        <w:rPr>
          <w:rFonts w:ascii="Times New Roman" w:hAnsi="Times New Roman"/>
          <w:sz w:val="22"/>
        </w:rPr>
        <w:t xml:space="preserve"> podílejícího se na plnění předmětu smlouvy vyhrazuje právo odmítnout takovou osobu bez udání důvodu.</w:t>
      </w:r>
    </w:p>
    <w:p w14:paraId="2EC951ED" w14:textId="2C9A3C41" w:rsidR="002B4C3D" w:rsidRDefault="00284142" w:rsidP="004706A7">
      <w:pPr>
        <w:pStyle w:val="Odstavecseseznamem"/>
        <w:numPr>
          <w:ilvl w:val="1"/>
          <w:numId w:val="12"/>
        </w:numPr>
        <w:spacing w:after="120"/>
        <w:ind w:left="567" w:hanging="574"/>
        <w:contextualSpacing w:val="0"/>
        <w:rPr>
          <w:rFonts w:ascii="Times New Roman" w:hAnsi="Times New Roman"/>
          <w:sz w:val="22"/>
          <w:szCs w:val="22"/>
        </w:rPr>
      </w:pPr>
      <w:r w:rsidRPr="004706A7">
        <w:rPr>
          <w:rFonts w:ascii="Times New Roman" w:hAnsi="Times New Roman"/>
          <w:sz w:val="22"/>
          <w:szCs w:val="22"/>
        </w:rPr>
        <w:t xml:space="preserve">Poskytovatel je povinen chránit důvěrné informace, zajistit proškolení svých zaměstnanců a </w:t>
      </w:r>
      <w:proofErr w:type="spellStart"/>
      <w:r w:rsidRPr="004706A7">
        <w:rPr>
          <w:rFonts w:ascii="Times New Roman" w:hAnsi="Times New Roman"/>
          <w:sz w:val="22"/>
          <w:szCs w:val="22"/>
        </w:rPr>
        <w:t>subposkytovatelů</w:t>
      </w:r>
      <w:proofErr w:type="spellEnd"/>
      <w:r w:rsidRPr="004706A7">
        <w:rPr>
          <w:rFonts w:ascii="Times New Roman" w:hAnsi="Times New Roman"/>
          <w:sz w:val="22"/>
          <w:szCs w:val="22"/>
        </w:rPr>
        <w:t xml:space="preserve">, zavést postupy pro řízení změn a významné změny předem konzultovat se zákazníkem. V případě kybernetického incidentu je poskytovatel povinen jej neprodleně nahlásit zákazníkovi, zajistit součinnost při řešení a vést odpovídající záznamy. Poskytovatel předkládá zákazníkovi </w:t>
      </w:r>
      <w:r w:rsidR="00962C7C">
        <w:rPr>
          <w:rFonts w:ascii="Times New Roman" w:hAnsi="Times New Roman"/>
          <w:sz w:val="22"/>
          <w:szCs w:val="22"/>
        </w:rPr>
        <w:t xml:space="preserve">řádně a včas </w:t>
      </w:r>
      <w:r w:rsidRPr="004706A7">
        <w:rPr>
          <w:rFonts w:ascii="Times New Roman" w:hAnsi="Times New Roman"/>
          <w:sz w:val="22"/>
          <w:szCs w:val="22"/>
        </w:rPr>
        <w:t xml:space="preserve">plány obnovy provozu a minimální úroveň služeb, a alespoň jednou ročně zprávu o řízení kybernetických rizik. </w:t>
      </w:r>
    </w:p>
    <w:p w14:paraId="6DA35BB8" w14:textId="77777777" w:rsidR="008D029A" w:rsidRPr="006D3207" w:rsidRDefault="008D029A" w:rsidP="006D3207">
      <w:pPr>
        <w:pStyle w:val="Odstavecseseznamem"/>
        <w:numPr>
          <w:ilvl w:val="0"/>
          <w:numId w:val="12"/>
        </w:numPr>
        <w:spacing w:after="120"/>
        <w:contextualSpacing w:val="0"/>
        <w:jc w:val="center"/>
        <w:rPr>
          <w:rFonts w:ascii="Times New Roman" w:hAnsi="Times New Roman"/>
          <w:b/>
          <w:sz w:val="22"/>
          <w:szCs w:val="22"/>
        </w:rPr>
      </w:pPr>
      <w:bookmarkStart w:id="20" w:name="_Hlk200659853"/>
      <w:r w:rsidRPr="006D3207">
        <w:rPr>
          <w:rFonts w:ascii="Times New Roman" w:hAnsi="Times New Roman"/>
          <w:b/>
          <w:sz w:val="22"/>
          <w:szCs w:val="22"/>
        </w:rPr>
        <w:t>Zvláštní ujednání</w:t>
      </w:r>
    </w:p>
    <w:p w14:paraId="7EDDFE0C" w14:textId="77777777" w:rsidR="008D029A" w:rsidRDefault="008D029A" w:rsidP="00F67778">
      <w:pPr>
        <w:pStyle w:val="Zkladntextodsazen3"/>
        <w:numPr>
          <w:ilvl w:val="1"/>
          <w:numId w:val="12"/>
        </w:numPr>
        <w:spacing w:after="60"/>
        <w:ind w:hanging="574"/>
        <w:jc w:val="both"/>
        <w:rPr>
          <w:iCs/>
          <w:sz w:val="22"/>
          <w:szCs w:val="22"/>
        </w:rPr>
      </w:pPr>
      <w:r>
        <w:rPr>
          <w:sz w:val="22"/>
          <w:szCs w:val="22"/>
        </w:rPr>
        <w:t xml:space="preserve">Poskytovatel </w:t>
      </w:r>
      <w:r w:rsidRPr="006D3207">
        <w:rPr>
          <w:sz w:val="22"/>
          <w:szCs w:val="22"/>
        </w:rPr>
        <w:t xml:space="preserve">výslovně potvrzuje, že je podnikatelem, a že tuto smlouvu uzavírá při svém podnikání, a na tuto smlouvu se tudíž neuplatní ustanovení § 1793 a násl. </w:t>
      </w:r>
      <w:r>
        <w:rPr>
          <w:sz w:val="22"/>
          <w:szCs w:val="22"/>
        </w:rPr>
        <w:t>o</w:t>
      </w:r>
      <w:r w:rsidRPr="006D3207">
        <w:rPr>
          <w:sz w:val="22"/>
          <w:szCs w:val="22"/>
        </w:rPr>
        <w:t>bčanského zákoníku o neúměrném zkrácení.</w:t>
      </w:r>
    </w:p>
    <w:p w14:paraId="1564C05E" w14:textId="77777777" w:rsidR="008D029A" w:rsidRPr="008D029A" w:rsidRDefault="008D029A" w:rsidP="006D3207">
      <w:pPr>
        <w:pStyle w:val="Zkladntextodsazen3"/>
        <w:numPr>
          <w:ilvl w:val="1"/>
          <w:numId w:val="12"/>
        </w:numPr>
        <w:spacing w:after="40" w:line="240" w:lineRule="atLeast"/>
        <w:ind w:hanging="574"/>
        <w:jc w:val="both"/>
        <w:rPr>
          <w:iCs/>
          <w:sz w:val="22"/>
          <w:szCs w:val="22"/>
        </w:rPr>
      </w:pPr>
      <w:r>
        <w:rPr>
          <w:iCs/>
          <w:sz w:val="22"/>
          <w:szCs w:val="22"/>
        </w:rPr>
        <w:t xml:space="preserve">Poskytovatel </w:t>
      </w:r>
      <w:r w:rsidRPr="006D3207">
        <w:rPr>
          <w:sz w:val="22"/>
          <w:szCs w:val="22"/>
        </w:rPr>
        <w:t xml:space="preserve">není oprávněn </w:t>
      </w:r>
    </w:p>
    <w:p w14:paraId="406F18B4" w14:textId="77777777" w:rsidR="008D029A" w:rsidRPr="008D029A" w:rsidRDefault="008D029A" w:rsidP="006D3207">
      <w:pPr>
        <w:pStyle w:val="Zkladntextodsazen3"/>
        <w:numPr>
          <w:ilvl w:val="3"/>
          <w:numId w:val="30"/>
        </w:numPr>
        <w:tabs>
          <w:tab w:val="clear" w:pos="1418"/>
          <w:tab w:val="num" w:pos="992"/>
        </w:tabs>
        <w:spacing w:after="40" w:line="240" w:lineRule="atLeast"/>
        <w:ind w:left="992"/>
        <w:jc w:val="both"/>
        <w:rPr>
          <w:iCs/>
          <w:sz w:val="22"/>
          <w:szCs w:val="22"/>
        </w:rPr>
      </w:pPr>
      <w:r w:rsidRPr="006D3207">
        <w:rPr>
          <w:sz w:val="22"/>
          <w:szCs w:val="22"/>
        </w:rPr>
        <w:t xml:space="preserve">postoupit svá práva ani převést své povinnosti z této smlouvy bez předchozího písemného souhlasu </w:t>
      </w:r>
      <w:r>
        <w:rPr>
          <w:sz w:val="22"/>
          <w:szCs w:val="22"/>
        </w:rPr>
        <w:t>nabyvatele,</w:t>
      </w:r>
    </w:p>
    <w:p w14:paraId="656265BA" w14:textId="77777777" w:rsidR="008D029A" w:rsidRPr="008D029A" w:rsidRDefault="008D029A" w:rsidP="006D3207">
      <w:pPr>
        <w:pStyle w:val="Zkladntextodsazen3"/>
        <w:numPr>
          <w:ilvl w:val="3"/>
          <w:numId w:val="30"/>
        </w:numPr>
        <w:tabs>
          <w:tab w:val="clear" w:pos="1418"/>
          <w:tab w:val="num" w:pos="992"/>
        </w:tabs>
        <w:spacing w:after="40" w:line="240" w:lineRule="atLeast"/>
        <w:ind w:left="992"/>
        <w:jc w:val="both"/>
        <w:rPr>
          <w:iCs/>
          <w:sz w:val="22"/>
          <w:szCs w:val="22"/>
        </w:rPr>
      </w:pPr>
      <w:r w:rsidRPr="006D3207">
        <w:rPr>
          <w:sz w:val="22"/>
          <w:szCs w:val="22"/>
        </w:rPr>
        <w:t xml:space="preserve">započíst jakoukoliv svou pohledávku proti pohledávce </w:t>
      </w:r>
      <w:r>
        <w:rPr>
          <w:sz w:val="22"/>
          <w:szCs w:val="22"/>
        </w:rPr>
        <w:t xml:space="preserve">nabyvatele </w:t>
      </w:r>
      <w:r w:rsidRPr="006D3207">
        <w:rPr>
          <w:sz w:val="22"/>
          <w:szCs w:val="22"/>
        </w:rPr>
        <w:t xml:space="preserve">vyplývající z této smlouvy bez </w:t>
      </w:r>
      <w:r>
        <w:rPr>
          <w:sz w:val="22"/>
          <w:szCs w:val="22"/>
        </w:rPr>
        <w:t xml:space="preserve">jeho </w:t>
      </w:r>
      <w:r w:rsidRPr="006D3207">
        <w:rPr>
          <w:sz w:val="22"/>
          <w:szCs w:val="22"/>
        </w:rPr>
        <w:t>předchozího písemného souhlasu</w:t>
      </w:r>
      <w:r>
        <w:rPr>
          <w:sz w:val="22"/>
          <w:szCs w:val="22"/>
        </w:rPr>
        <w:t>,</w:t>
      </w:r>
    </w:p>
    <w:p w14:paraId="0FED7C1E" w14:textId="59490136" w:rsidR="008D029A" w:rsidRPr="006D3207" w:rsidRDefault="008D029A" w:rsidP="006D3207">
      <w:pPr>
        <w:pStyle w:val="Zkladntextodsazen3"/>
        <w:numPr>
          <w:ilvl w:val="3"/>
          <w:numId w:val="30"/>
        </w:numPr>
        <w:tabs>
          <w:tab w:val="clear" w:pos="1418"/>
          <w:tab w:val="num" w:pos="992"/>
        </w:tabs>
        <w:spacing w:after="40" w:line="240" w:lineRule="atLeast"/>
        <w:ind w:left="992"/>
        <w:jc w:val="both"/>
        <w:rPr>
          <w:iCs/>
          <w:sz w:val="22"/>
          <w:szCs w:val="22"/>
        </w:rPr>
      </w:pPr>
      <w:r w:rsidRPr="006D3207">
        <w:rPr>
          <w:sz w:val="22"/>
          <w:szCs w:val="22"/>
        </w:rPr>
        <w:t xml:space="preserve">ujednat s jinou osobou, že tato přejímá jeho dluh, který má vůči </w:t>
      </w:r>
      <w:r>
        <w:rPr>
          <w:sz w:val="22"/>
          <w:szCs w:val="22"/>
        </w:rPr>
        <w:t xml:space="preserve">nabyvateli </w:t>
      </w:r>
      <w:r w:rsidRPr="006D3207">
        <w:rPr>
          <w:sz w:val="22"/>
          <w:szCs w:val="22"/>
        </w:rPr>
        <w:t xml:space="preserve">bez </w:t>
      </w:r>
      <w:r>
        <w:rPr>
          <w:sz w:val="22"/>
          <w:szCs w:val="22"/>
        </w:rPr>
        <w:t xml:space="preserve">jeho </w:t>
      </w:r>
      <w:r w:rsidRPr="006D3207">
        <w:rPr>
          <w:sz w:val="22"/>
          <w:szCs w:val="22"/>
        </w:rPr>
        <w:t>předchozího písemného souhlasu.</w:t>
      </w:r>
    </w:p>
    <w:p w14:paraId="24BF3CCD" w14:textId="788F19B2" w:rsidR="008D029A" w:rsidRPr="006D3207" w:rsidRDefault="008D029A" w:rsidP="006D3207">
      <w:pPr>
        <w:spacing w:after="40" w:line="240" w:lineRule="atLeast"/>
        <w:rPr>
          <w:sz w:val="22"/>
          <w:szCs w:val="22"/>
        </w:rPr>
      </w:pPr>
      <w:r>
        <w:rPr>
          <w:sz w:val="22"/>
          <w:szCs w:val="22"/>
        </w:rPr>
        <w:t xml:space="preserve">10.3.   </w:t>
      </w:r>
      <w:r w:rsidRPr="006D3207">
        <w:rPr>
          <w:sz w:val="22"/>
          <w:szCs w:val="22"/>
        </w:rPr>
        <w:t xml:space="preserve">V případě neshody stran o </w:t>
      </w:r>
    </w:p>
    <w:p w14:paraId="578C5D43" w14:textId="77777777" w:rsidR="008D029A" w:rsidRPr="008D029A" w:rsidRDefault="008D029A" w:rsidP="006D3207">
      <w:pPr>
        <w:spacing w:after="40" w:line="240" w:lineRule="atLeast"/>
        <w:ind w:left="708"/>
        <w:rPr>
          <w:sz w:val="22"/>
          <w:szCs w:val="22"/>
        </w:rPr>
      </w:pPr>
      <w:r w:rsidRPr="008D029A">
        <w:rPr>
          <w:sz w:val="22"/>
          <w:szCs w:val="22"/>
        </w:rPr>
        <w:t>a) technickém způsobu provádění plnění dle smlouvy,</w:t>
      </w:r>
    </w:p>
    <w:p w14:paraId="3EE2B68C" w14:textId="34A32CCC" w:rsidR="008D029A" w:rsidRPr="008D029A" w:rsidRDefault="008D029A" w:rsidP="006D3207">
      <w:pPr>
        <w:spacing w:after="40" w:line="240" w:lineRule="atLeast"/>
        <w:ind w:left="708"/>
        <w:rPr>
          <w:sz w:val="22"/>
          <w:szCs w:val="22"/>
        </w:rPr>
      </w:pPr>
      <w:r w:rsidRPr="008D029A">
        <w:rPr>
          <w:sz w:val="22"/>
          <w:szCs w:val="22"/>
        </w:rPr>
        <w:t xml:space="preserve">b) souladu provádění díla s podklady a pokyny nabyvatele, </w:t>
      </w:r>
    </w:p>
    <w:p w14:paraId="1A81DF38" w14:textId="2313B0AF" w:rsidR="008D029A" w:rsidRPr="008D029A" w:rsidRDefault="008D029A" w:rsidP="006D3207">
      <w:pPr>
        <w:spacing w:after="40" w:line="240" w:lineRule="atLeast"/>
        <w:ind w:left="708"/>
        <w:rPr>
          <w:sz w:val="22"/>
          <w:szCs w:val="22"/>
        </w:rPr>
      </w:pPr>
      <w:r w:rsidRPr="008D029A">
        <w:rPr>
          <w:sz w:val="22"/>
          <w:szCs w:val="22"/>
          <w:lang w:val="x-none"/>
        </w:rPr>
        <w:t>c) vhodnosti pokynu nabyvatele nebo podkladu od něj, anebo</w:t>
      </w:r>
    </w:p>
    <w:p w14:paraId="035D3054" w14:textId="053D4543" w:rsidR="008D029A" w:rsidRPr="008D029A" w:rsidRDefault="008D029A" w:rsidP="006D3207">
      <w:pPr>
        <w:spacing w:after="40" w:line="240" w:lineRule="atLeast"/>
        <w:ind w:left="708"/>
        <w:rPr>
          <w:sz w:val="22"/>
          <w:szCs w:val="22"/>
          <w:lang w:val="x-none"/>
        </w:rPr>
      </w:pPr>
      <w:r w:rsidRPr="008D029A">
        <w:rPr>
          <w:sz w:val="22"/>
          <w:szCs w:val="22"/>
          <w:lang w:val="x-none"/>
        </w:rPr>
        <w:t>d) příčině vady plnění,</w:t>
      </w:r>
    </w:p>
    <w:p w14:paraId="2913B6D9" w14:textId="77777777" w:rsidR="008D029A" w:rsidRPr="006D3207" w:rsidRDefault="008D029A" w:rsidP="006D3207">
      <w:pPr>
        <w:spacing w:after="40" w:line="240" w:lineRule="atLeast"/>
        <w:ind w:left="993"/>
        <w:jc w:val="both"/>
        <w:rPr>
          <w:iCs/>
          <w:sz w:val="22"/>
          <w:szCs w:val="22"/>
        </w:rPr>
      </w:pPr>
      <w:r w:rsidRPr="006D3207">
        <w:rPr>
          <w:iCs/>
          <w:sz w:val="22"/>
          <w:szCs w:val="22"/>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bookmarkEnd w:id="20"/>
    <w:p w14:paraId="5413A158" w14:textId="77777777" w:rsidR="008D029A" w:rsidRDefault="008D029A" w:rsidP="006D3207">
      <w:pPr>
        <w:pStyle w:val="Odstavecseseznamem"/>
        <w:spacing w:after="120"/>
        <w:ind w:left="360"/>
        <w:contextualSpacing w:val="0"/>
        <w:rPr>
          <w:rFonts w:ascii="Times New Roman" w:hAnsi="Times New Roman"/>
          <w:b/>
          <w:sz w:val="22"/>
          <w:szCs w:val="22"/>
        </w:rPr>
      </w:pPr>
    </w:p>
    <w:p w14:paraId="52139655" w14:textId="178E95C0" w:rsidR="004706A7" w:rsidRPr="004706A7" w:rsidRDefault="004706A7" w:rsidP="00F67778">
      <w:pPr>
        <w:pStyle w:val="Odstavecseseznamem"/>
        <w:numPr>
          <w:ilvl w:val="0"/>
          <w:numId w:val="32"/>
        </w:numPr>
        <w:spacing w:after="120"/>
        <w:contextualSpacing w:val="0"/>
        <w:jc w:val="center"/>
        <w:rPr>
          <w:rFonts w:ascii="Times New Roman" w:hAnsi="Times New Roman"/>
          <w:b/>
          <w:sz w:val="22"/>
          <w:szCs w:val="22"/>
        </w:rPr>
      </w:pPr>
      <w:r w:rsidRPr="004706A7">
        <w:rPr>
          <w:rFonts w:ascii="Times New Roman" w:hAnsi="Times New Roman"/>
          <w:b/>
          <w:sz w:val="22"/>
          <w:szCs w:val="22"/>
        </w:rPr>
        <w:t>Závěrečná ustanovení</w:t>
      </w:r>
    </w:p>
    <w:p w14:paraId="06F7DE34" w14:textId="77777777" w:rsidR="004706A7" w:rsidRPr="004706A7" w:rsidRDefault="004706A7" w:rsidP="004706A7"/>
    <w:p w14:paraId="3E90EBD5" w14:textId="280057C5" w:rsidR="00526C4C" w:rsidRPr="004706A7" w:rsidRDefault="00526C4C"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 xml:space="preserve">Tato smlouva nabývá platnosti </w:t>
      </w:r>
      <w:r w:rsidR="00984A6B" w:rsidRPr="004706A7">
        <w:rPr>
          <w:rFonts w:ascii="Times New Roman" w:hAnsi="Times New Roman"/>
          <w:sz w:val="22"/>
          <w:szCs w:val="22"/>
        </w:rPr>
        <w:t xml:space="preserve">podpisem smlouvy </w:t>
      </w:r>
      <w:r w:rsidRPr="004706A7">
        <w:rPr>
          <w:rFonts w:ascii="Times New Roman" w:hAnsi="Times New Roman"/>
          <w:sz w:val="22"/>
          <w:szCs w:val="22"/>
        </w:rPr>
        <w:t>a</w:t>
      </w:r>
      <w:r w:rsidR="00925D46" w:rsidRPr="004706A7">
        <w:rPr>
          <w:rFonts w:ascii="Times New Roman" w:hAnsi="Times New Roman"/>
          <w:sz w:val="22"/>
          <w:szCs w:val="22"/>
        </w:rPr>
        <w:t> </w:t>
      </w:r>
      <w:r w:rsidRPr="004706A7">
        <w:rPr>
          <w:rFonts w:ascii="Times New Roman" w:hAnsi="Times New Roman"/>
          <w:sz w:val="22"/>
          <w:szCs w:val="22"/>
        </w:rPr>
        <w:t>účinnosti dnem uveřejnění v registru smluv.</w:t>
      </w:r>
    </w:p>
    <w:p w14:paraId="2DC12430" w14:textId="2B859C84" w:rsidR="00F0499F" w:rsidRPr="004706A7" w:rsidRDefault="00166DA4"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lastRenderedPageBreak/>
        <w:t>Poskytovatel</w:t>
      </w:r>
      <w:r w:rsidR="00F0499F" w:rsidRPr="004706A7">
        <w:rPr>
          <w:rFonts w:ascii="Times New Roman" w:hAnsi="Times New Roman"/>
          <w:sz w:val="22"/>
          <w:szCs w:val="22"/>
        </w:rPr>
        <w:t xml:space="preserve"> prohlašuje a odpovídá za to, že předmět plnění není zatížen právy třetích</w:t>
      </w:r>
      <w:r w:rsidRPr="004706A7">
        <w:rPr>
          <w:rFonts w:ascii="Times New Roman" w:hAnsi="Times New Roman"/>
          <w:sz w:val="22"/>
          <w:szCs w:val="22"/>
        </w:rPr>
        <w:t xml:space="preserve"> </w:t>
      </w:r>
      <w:r w:rsidR="00F0499F" w:rsidRPr="004706A7">
        <w:rPr>
          <w:rFonts w:ascii="Times New Roman" w:hAnsi="Times New Roman"/>
          <w:sz w:val="22"/>
          <w:szCs w:val="22"/>
        </w:rPr>
        <w:t>osob.</w:t>
      </w:r>
    </w:p>
    <w:p w14:paraId="3F3CEA25" w14:textId="2FCCC7DD" w:rsidR="00F0499F" w:rsidRPr="004706A7" w:rsidRDefault="00F0499F"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Smluvní strany se zavazují řešit spory vzniklé z tohoto smluvního vztahu především</w:t>
      </w:r>
      <w:r w:rsidR="00305E53" w:rsidRPr="004706A7">
        <w:rPr>
          <w:rFonts w:ascii="Times New Roman" w:hAnsi="Times New Roman"/>
          <w:sz w:val="22"/>
          <w:szCs w:val="22"/>
        </w:rPr>
        <w:t xml:space="preserve"> </w:t>
      </w:r>
      <w:r w:rsidRPr="004706A7">
        <w:rPr>
          <w:rFonts w:ascii="Times New Roman" w:hAnsi="Times New Roman"/>
          <w:sz w:val="22"/>
          <w:szCs w:val="22"/>
        </w:rPr>
        <w:t>smírně, společným jednáním. Nedojde-li k dohodě, má kterákoli smluvní strana právo</w:t>
      </w:r>
      <w:r w:rsidR="00305E53" w:rsidRPr="004706A7">
        <w:rPr>
          <w:rFonts w:ascii="Times New Roman" w:hAnsi="Times New Roman"/>
          <w:sz w:val="22"/>
          <w:szCs w:val="22"/>
        </w:rPr>
        <w:t xml:space="preserve"> </w:t>
      </w:r>
      <w:r w:rsidRPr="004706A7">
        <w:rPr>
          <w:rFonts w:ascii="Times New Roman" w:hAnsi="Times New Roman"/>
          <w:sz w:val="22"/>
          <w:szCs w:val="22"/>
        </w:rPr>
        <w:t>předložit spor k rozhodnutí soudu</w:t>
      </w:r>
      <w:r w:rsidR="00962C7C">
        <w:rPr>
          <w:rFonts w:ascii="Times New Roman" w:hAnsi="Times New Roman"/>
          <w:sz w:val="22"/>
          <w:szCs w:val="22"/>
        </w:rPr>
        <w:t xml:space="preserve"> příslušnému podle sídla nabyvatele</w:t>
      </w:r>
      <w:r w:rsidRPr="004706A7">
        <w:rPr>
          <w:rFonts w:ascii="Times New Roman" w:hAnsi="Times New Roman"/>
          <w:sz w:val="22"/>
          <w:szCs w:val="22"/>
        </w:rPr>
        <w:t>.</w:t>
      </w:r>
    </w:p>
    <w:p w14:paraId="0EA26F44" w14:textId="3A8BD148" w:rsidR="00526C4C" w:rsidRPr="004706A7" w:rsidRDefault="00526C4C"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Závazkové vztahy vzniklé podle této smlouvy a na jejím základě se řídí zejména občanským zákoníkem.</w:t>
      </w:r>
    </w:p>
    <w:p w14:paraId="124B764D" w14:textId="20E897D1" w:rsidR="00526C4C" w:rsidRPr="004706A7" w:rsidRDefault="00526C4C"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Tato smlouva může být měněna nebo doplňována pouze písemnými, smluvními stranami dohodnutými, postupně číslovanými dodatky. Tyto dodatky musí být podepsány oběma smluvními stranami a stávají se nedílnou součástí této smlouvy.</w:t>
      </w:r>
    </w:p>
    <w:p w14:paraId="4FE94DF3" w14:textId="6DFCD48E" w:rsidR="00A36452" w:rsidRPr="004706A7" w:rsidRDefault="00A36452"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 xml:space="preserve">Smlouva se vyhotovuje </w:t>
      </w:r>
      <w:r w:rsidR="00984A6B" w:rsidRPr="004706A7">
        <w:rPr>
          <w:rFonts w:ascii="Times New Roman" w:hAnsi="Times New Roman"/>
          <w:sz w:val="22"/>
          <w:szCs w:val="22"/>
        </w:rPr>
        <w:t xml:space="preserve">v elektronické podobě. </w:t>
      </w:r>
    </w:p>
    <w:p w14:paraId="6B6872FF" w14:textId="30FD6F64" w:rsidR="0075798A" w:rsidRPr="004706A7" w:rsidRDefault="00A36452"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Smluvní strany prohlašují, že smlouvu uzavírají svobodně a vážně, že považují její obsah za určitý a srozumitelný a že jsou jim známy všechny skutečnosti, jež jsou pro uzavření této smlouvy rozhodující, na důkaz čehož smluvní strany připojují k této smlouvě své podpisy.</w:t>
      </w:r>
    </w:p>
    <w:p w14:paraId="5A47A3E3" w14:textId="6E8214BE" w:rsidR="00526C4C" w:rsidRDefault="00526C4C" w:rsidP="008D029A">
      <w:pPr>
        <w:pStyle w:val="Odstavecseseznamem"/>
        <w:numPr>
          <w:ilvl w:val="1"/>
          <w:numId w:val="32"/>
        </w:numPr>
        <w:spacing w:after="120"/>
        <w:ind w:left="709" w:hanging="709"/>
        <w:contextualSpacing w:val="0"/>
        <w:rPr>
          <w:rFonts w:ascii="Times New Roman" w:hAnsi="Times New Roman"/>
          <w:sz w:val="22"/>
          <w:szCs w:val="22"/>
        </w:rPr>
      </w:pPr>
      <w:r w:rsidRPr="004706A7">
        <w:rPr>
          <w:rFonts w:ascii="Times New Roman" w:hAnsi="Times New Roman"/>
          <w:sz w:val="22"/>
          <w:szCs w:val="22"/>
        </w:rPr>
        <w:t>Nedílnou součástí této smlouvy je příloha</w:t>
      </w:r>
      <w:r w:rsidR="0075798A" w:rsidRPr="004706A7">
        <w:rPr>
          <w:rFonts w:ascii="Times New Roman" w:hAnsi="Times New Roman"/>
          <w:sz w:val="22"/>
          <w:szCs w:val="22"/>
        </w:rPr>
        <w:t xml:space="preserve"> č. 1 </w:t>
      </w:r>
      <w:r w:rsidR="000A5995" w:rsidRPr="004706A7">
        <w:rPr>
          <w:rFonts w:ascii="Times New Roman" w:hAnsi="Times New Roman"/>
          <w:sz w:val="22"/>
          <w:szCs w:val="22"/>
        </w:rPr>
        <w:t xml:space="preserve">- </w:t>
      </w:r>
      <w:r w:rsidR="0075798A" w:rsidRPr="004706A7">
        <w:rPr>
          <w:rFonts w:ascii="Times New Roman" w:hAnsi="Times New Roman"/>
          <w:sz w:val="22"/>
          <w:szCs w:val="22"/>
        </w:rPr>
        <w:t>Technická specifikace</w:t>
      </w:r>
      <w:r w:rsidR="0061075D">
        <w:rPr>
          <w:rFonts w:ascii="Times New Roman" w:hAnsi="Times New Roman"/>
          <w:sz w:val="22"/>
          <w:szCs w:val="22"/>
        </w:rPr>
        <w:t>; příloha č. 2 – Zajištění kybernetické bezpečnosti</w:t>
      </w:r>
    </w:p>
    <w:p w14:paraId="01AF8554" w14:textId="77777777" w:rsidR="0061075D" w:rsidRDefault="0061075D" w:rsidP="0061075D">
      <w:pPr>
        <w:pStyle w:val="Odstavecseseznamem"/>
        <w:spacing w:after="120"/>
        <w:ind w:left="709"/>
        <w:contextualSpacing w:val="0"/>
        <w:rPr>
          <w:rFonts w:ascii="Times New Roman" w:hAnsi="Times New Roman"/>
          <w:sz w:val="22"/>
          <w:szCs w:val="22"/>
        </w:rPr>
      </w:pPr>
    </w:p>
    <w:p w14:paraId="0CCC2E75" w14:textId="4B38D379" w:rsidR="004706A7" w:rsidRDefault="004706A7" w:rsidP="004706A7">
      <w:pPr>
        <w:spacing w:after="120"/>
        <w:rPr>
          <w:sz w:val="22"/>
          <w:szCs w:val="22"/>
        </w:rPr>
      </w:pPr>
    </w:p>
    <w:p w14:paraId="5E15AC4F" w14:textId="77777777" w:rsidR="004706A7" w:rsidRPr="004706A7" w:rsidRDefault="004706A7" w:rsidP="004706A7">
      <w:pPr>
        <w:spacing w:after="120"/>
        <w:rPr>
          <w:sz w:val="22"/>
          <w:szCs w:val="22"/>
        </w:rPr>
      </w:pPr>
    </w:p>
    <w:p w14:paraId="3CEF15D5" w14:textId="2F6A660F" w:rsidR="004706A7" w:rsidRPr="004706A7" w:rsidRDefault="004706A7" w:rsidP="008D029A">
      <w:pPr>
        <w:pStyle w:val="Odstavecseseznamem"/>
        <w:numPr>
          <w:ilvl w:val="0"/>
          <w:numId w:val="32"/>
        </w:numPr>
        <w:spacing w:after="120"/>
        <w:contextualSpacing w:val="0"/>
        <w:jc w:val="center"/>
        <w:rPr>
          <w:rFonts w:ascii="Times New Roman" w:hAnsi="Times New Roman"/>
          <w:b/>
          <w:sz w:val="22"/>
          <w:szCs w:val="22"/>
        </w:rPr>
      </w:pPr>
      <w:bookmarkStart w:id="21" w:name="_Hlk200660010"/>
      <w:r w:rsidRPr="004706A7">
        <w:rPr>
          <w:rFonts w:ascii="Times New Roman" w:hAnsi="Times New Roman"/>
          <w:b/>
          <w:sz w:val="22"/>
          <w:szCs w:val="22"/>
        </w:rPr>
        <w:t>Doložka právního jednání</w:t>
      </w:r>
    </w:p>
    <w:p w14:paraId="091829B7" w14:textId="70E257A4" w:rsidR="004706A7" w:rsidRPr="00DC5D27" w:rsidRDefault="004706A7" w:rsidP="004706A7">
      <w:pPr>
        <w:pStyle w:val="Zkladntext"/>
        <w:overflowPunct/>
        <w:autoSpaceDE/>
        <w:autoSpaceDN/>
        <w:adjustRightInd/>
        <w:textAlignment w:val="auto"/>
        <w:rPr>
          <w:sz w:val="22"/>
          <w:szCs w:val="22"/>
        </w:rPr>
      </w:pPr>
      <w:r>
        <w:rPr>
          <w:sz w:val="22"/>
          <w:szCs w:val="22"/>
        </w:rPr>
        <w:t xml:space="preserve">Město Aš </w:t>
      </w:r>
      <w:r w:rsidRPr="00DC5D27">
        <w:rPr>
          <w:sz w:val="22"/>
          <w:szCs w:val="22"/>
        </w:rPr>
        <w:t xml:space="preserve">potvrzuje ve smyslu § 41 zákona </w:t>
      </w:r>
      <w:r w:rsidR="00F67778">
        <w:rPr>
          <w:sz w:val="22"/>
          <w:szCs w:val="22"/>
        </w:rPr>
        <w:t xml:space="preserve">o obcích </w:t>
      </w:r>
      <w:r w:rsidRPr="00DC5D27">
        <w:rPr>
          <w:sz w:val="22"/>
          <w:szCs w:val="22"/>
        </w:rPr>
        <w:t>č. 128/2000 Sb.</w:t>
      </w:r>
      <w:r w:rsidR="00F67778">
        <w:rPr>
          <w:sz w:val="22"/>
          <w:szCs w:val="22"/>
        </w:rPr>
        <w:t>,</w:t>
      </w:r>
      <w:r w:rsidRPr="00DC5D27">
        <w:rPr>
          <w:sz w:val="22"/>
          <w:szCs w:val="22"/>
        </w:rPr>
        <w:t xml:space="preserve"> že byly splněny podmínky pro platnost tohoto právního jednání</w:t>
      </w:r>
      <w:r>
        <w:rPr>
          <w:sz w:val="22"/>
          <w:szCs w:val="22"/>
        </w:rPr>
        <w:t xml:space="preserve"> stanovené uvedeným zákonem, smlouva byla schválena </w:t>
      </w:r>
      <w:r w:rsidRPr="00DC5D27">
        <w:rPr>
          <w:sz w:val="22"/>
          <w:szCs w:val="22"/>
          <w:highlight w:val="green"/>
        </w:rPr>
        <w:t xml:space="preserve">RM dne XX č. </w:t>
      </w:r>
      <w:proofErr w:type="spellStart"/>
      <w:r w:rsidRPr="00DC5D27">
        <w:rPr>
          <w:sz w:val="22"/>
          <w:szCs w:val="22"/>
          <w:highlight w:val="green"/>
        </w:rPr>
        <w:t>usn</w:t>
      </w:r>
      <w:proofErr w:type="spellEnd"/>
      <w:r w:rsidRPr="00DC5D27">
        <w:rPr>
          <w:sz w:val="22"/>
          <w:szCs w:val="22"/>
          <w:highlight w:val="green"/>
        </w:rPr>
        <w:t>. XY.</w:t>
      </w:r>
    </w:p>
    <w:bookmarkEnd w:id="21"/>
    <w:p w14:paraId="606E78AB" w14:textId="3A0C7945" w:rsidR="004706A7" w:rsidRDefault="004706A7" w:rsidP="004706A7">
      <w:pPr>
        <w:pStyle w:val="Odstavecseseznamem"/>
        <w:spacing w:after="120"/>
        <w:ind w:left="709"/>
        <w:contextualSpacing w:val="0"/>
        <w:rPr>
          <w:rFonts w:ascii="Times New Roman" w:hAnsi="Times New Roman"/>
          <w:sz w:val="22"/>
          <w:szCs w:val="22"/>
        </w:rPr>
      </w:pPr>
    </w:p>
    <w:p w14:paraId="0B952AEE" w14:textId="77777777" w:rsidR="004706A7" w:rsidRPr="004706A7" w:rsidRDefault="004706A7" w:rsidP="004706A7">
      <w:pPr>
        <w:pStyle w:val="Odstavecseseznamem"/>
        <w:spacing w:after="120"/>
        <w:ind w:left="709"/>
        <w:contextualSpacing w:val="0"/>
        <w:rPr>
          <w:rFonts w:ascii="Times New Roman" w:hAnsi="Times New Roman"/>
          <w:sz w:val="22"/>
          <w:szCs w:val="22"/>
        </w:rPr>
      </w:pPr>
    </w:p>
    <w:p w14:paraId="3105EAB3" w14:textId="77777777" w:rsidR="009479FD" w:rsidRPr="004706A7" w:rsidRDefault="009479FD" w:rsidP="00936A2E">
      <w:pPr>
        <w:rPr>
          <w:sz w:val="22"/>
          <w:szCs w:val="22"/>
        </w:rPr>
      </w:pPr>
    </w:p>
    <w:p w14:paraId="24A01A5E" w14:textId="10E536B8" w:rsidR="00DB5FF2" w:rsidRPr="004706A7" w:rsidRDefault="00DB5FF2" w:rsidP="00A2442E">
      <w:pPr>
        <w:keepNext/>
        <w:tabs>
          <w:tab w:val="left" w:pos="4678"/>
        </w:tabs>
        <w:ind w:left="703" w:hanging="703"/>
        <w:jc w:val="both"/>
        <w:rPr>
          <w:sz w:val="22"/>
          <w:szCs w:val="22"/>
        </w:rPr>
      </w:pPr>
      <w:r w:rsidRPr="004706A7">
        <w:rPr>
          <w:sz w:val="22"/>
          <w:szCs w:val="22"/>
        </w:rPr>
        <w:t>V</w:t>
      </w:r>
      <w:r w:rsidR="004706A7">
        <w:rPr>
          <w:sz w:val="22"/>
          <w:szCs w:val="22"/>
        </w:rPr>
        <w:t> </w:t>
      </w:r>
      <w:r w:rsidR="00984A6B" w:rsidRPr="004706A7">
        <w:rPr>
          <w:sz w:val="22"/>
          <w:szCs w:val="22"/>
        </w:rPr>
        <w:t>Aši</w:t>
      </w:r>
      <w:proofErr w:type="gramStart"/>
      <w:r w:rsidR="004706A7">
        <w:rPr>
          <w:sz w:val="22"/>
          <w:szCs w:val="22"/>
        </w:rPr>
        <w:tab/>
      </w:r>
      <w:r w:rsidR="00984A6B" w:rsidRPr="004706A7">
        <w:rPr>
          <w:sz w:val="22"/>
          <w:szCs w:val="22"/>
        </w:rPr>
        <w:t xml:space="preserve"> </w:t>
      </w:r>
      <w:r w:rsidRPr="004706A7">
        <w:rPr>
          <w:sz w:val="22"/>
          <w:szCs w:val="22"/>
        </w:rPr>
        <w:t xml:space="preserve"> dne</w:t>
      </w:r>
      <w:proofErr w:type="gramEnd"/>
      <w:r w:rsidRPr="004706A7">
        <w:rPr>
          <w:sz w:val="22"/>
          <w:szCs w:val="22"/>
        </w:rPr>
        <w:tab/>
        <w:t>V </w:t>
      </w:r>
      <w:r w:rsidR="004706A7">
        <w:rPr>
          <w:sz w:val="22"/>
          <w:szCs w:val="22"/>
          <w:highlight w:val="yellow"/>
        </w:rPr>
        <w:t>…</w:t>
      </w:r>
      <w:r w:rsidRPr="004706A7">
        <w:rPr>
          <w:sz w:val="22"/>
          <w:szCs w:val="22"/>
        </w:rPr>
        <w:t xml:space="preserve"> dne </w:t>
      </w:r>
      <w:r w:rsidRPr="004706A7">
        <w:rPr>
          <w:sz w:val="22"/>
          <w:szCs w:val="22"/>
          <w:highlight w:val="yellow"/>
        </w:rPr>
        <w:t xml:space="preserve">doplní </w:t>
      </w:r>
      <w:r w:rsidR="00284142" w:rsidRPr="004706A7">
        <w:rPr>
          <w:sz w:val="22"/>
          <w:szCs w:val="22"/>
          <w:highlight w:val="yellow"/>
        </w:rPr>
        <w:t>poskytovatel</w:t>
      </w:r>
    </w:p>
    <w:p w14:paraId="2D205D91" w14:textId="77777777" w:rsidR="00DB5FF2" w:rsidRPr="004706A7" w:rsidRDefault="00DB5FF2" w:rsidP="00DB5FF2">
      <w:pPr>
        <w:tabs>
          <w:tab w:val="left" w:pos="4678"/>
        </w:tabs>
        <w:ind w:left="705" w:hanging="705"/>
        <w:jc w:val="both"/>
        <w:rPr>
          <w:sz w:val="22"/>
          <w:szCs w:val="22"/>
        </w:rPr>
      </w:pPr>
    </w:p>
    <w:p w14:paraId="4DB26036" w14:textId="77777777" w:rsidR="00DB5FF2" w:rsidRPr="004706A7" w:rsidRDefault="00DB5FF2" w:rsidP="00DB5FF2">
      <w:pPr>
        <w:tabs>
          <w:tab w:val="left" w:pos="4678"/>
        </w:tabs>
        <w:ind w:left="705" w:hanging="705"/>
        <w:jc w:val="both"/>
        <w:rPr>
          <w:sz w:val="22"/>
          <w:szCs w:val="22"/>
        </w:rPr>
      </w:pPr>
    </w:p>
    <w:p w14:paraId="4F21DDF8" w14:textId="77777777" w:rsidR="00DB5FF2" w:rsidRPr="004706A7" w:rsidRDefault="00DB5FF2" w:rsidP="00DB5FF2">
      <w:pPr>
        <w:tabs>
          <w:tab w:val="left" w:pos="4678"/>
        </w:tabs>
        <w:ind w:left="705" w:hanging="705"/>
        <w:jc w:val="both"/>
        <w:rPr>
          <w:sz w:val="22"/>
          <w:szCs w:val="22"/>
        </w:rPr>
      </w:pPr>
    </w:p>
    <w:p w14:paraId="614D5194" w14:textId="77777777" w:rsidR="00DB5FF2" w:rsidRPr="004706A7" w:rsidRDefault="00DB5FF2" w:rsidP="00DB5FF2">
      <w:pPr>
        <w:tabs>
          <w:tab w:val="left" w:pos="4678"/>
        </w:tabs>
        <w:ind w:left="705" w:hanging="705"/>
        <w:jc w:val="both"/>
        <w:rPr>
          <w:sz w:val="22"/>
          <w:szCs w:val="22"/>
        </w:rPr>
      </w:pPr>
    </w:p>
    <w:p w14:paraId="6E3F767A" w14:textId="77777777" w:rsidR="00DB5FF2" w:rsidRPr="004706A7" w:rsidRDefault="00DB5FF2" w:rsidP="00DB5FF2">
      <w:pPr>
        <w:tabs>
          <w:tab w:val="left" w:pos="4678"/>
        </w:tabs>
        <w:jc w:val="both"/>
        <w:rPr>
          <w:sz w:val="22"/>
          <w:szCs w:val="22"/>
        </w:rPr>
      </w:pPr>
      <w:r w:rsidRPr="004706A7">
        <w:rPr>
          <w:sz w:val="22"/>
          <w:szCs w:val="22"/>
        </w:rPr>
        <w:t>……………………………………………</w:t>
      </w:r>
      <w:r w:rsidRPr="004706A7">
        <w:rPr>
          <w:sz w:val="22"/>
          <w:szCs w:val="22"/>
        </w:rPr>
        <w:tab/>
        <w:t>……………………………………………</w:t>
      </w:r>
    </w:p>
    <w:p w14:paraId="13B10CC0" w14:textId="41102E7E" w:rsidR="00DB5FF2" w:rsidRPr="004706A7" w:rsidRDefault="00C80926" w:rsidP="00071A4D">
      <w:pPr>
        <w:tabs>
          <w:tab w:val="left" w:pos="4678"/>
        </w:tabs>
        <w:spacing w:after="120"/>
        <w:jc w:val="both"/>
        <w:rPr>
          <w:sz w:val="22"/>
          <w:szCs w:val="22"/>
        </w:rPr>
      </w:pPr>
      <w:r w:rsidRPr="004706A7">
        <w:rPr>
          <w:sz w:val="22"/>
          <w:szCs w:val="22"/>
        </w:rPr>
        <w:t>Nabyvatel</w:t>
      </w:r>
      <w:r w:rsidR="00DB5FF2" w:rsidRPr="004706A7">
        <w:rPr>
          <w:sz w:val="22"/>
          <w:szCs w:val="22"/>
        </w:rPr>
        <w:tab/>
      </w:r>
      <w:r w:rsidRPr="004706A7">
        <w:rPr>
          <w:sz w:val="22"/>
          <w:szCs w:val="22"/>
        </w:rPr>
        <w:t>Poskytovatel</w:t>
      </w:r>
    </w:p>
    <w:p w14:paraId="0BCB5B66" w14:textId="75814AD3" w:rsidR="00984A6B" w:rsidRPr="004706A7" w:rsidRDefault="00984A6B" w:rsidP="00F55751">
      <w:pPr>
        <w:tabs>
          <w:tab w:val="left" w:pos="4678"/>
        </w:tabs>
        <w:spacing w:after="120"/>
        <w:jc w:val="both"/>
        <w:rPr>
          <w:sz w:val="22"/>
          <w:szCs w:val="22"/>
        </w:rPr>
      </w:pPr>
      <w:r w:rsidRPr="004706A7">
        <w:rPr>
          <w:sz w:val="22"/>
          <w:szCs w:val="22"/>
        </w:rPr>
        <w:t>Vítězslav Kokoř</w:t>
      </w:r>
      <w:r w:rsidR="002377FF" w:rsidRPr="004706A7">
        <w:rPr>
          <w:sz w:val="22"/>
          <w:szCs w:val="22"/>
        </w:rPr>
        <w:t>, MBA</w:t>
      </w:r>
      <w:r w:rsidRPr="004706A7">
        <w:rPr>
          <w:sz w:val="22"/>
          <w:szCs w:val="22"/>
        </w:rPr>
        <w:tab/>
      </w:r>
      <w:r w:rsidRPr="004706A7">
        <w:rPr>
          <w:sz w:val="22"/>
          <w:szCs w:val="22"/>
          <w:highlight w:val="yellow"/>
        </w:rPr>
        <w:t xml:space="preserve">doplní </w:t>
      </w:r>
      <w:r w:rsidR="00284142" w:rsidRPr="004706A7">
        <w:rPr>
          <w:sz w:val="22"/>
          <w:szCs w:val="22"/>
          <w:highlight w:val="yellow"/>
        </w:rPr>
        <w:t>poskytovatel</w:t>
      </w:r>
    </w:p>
    <w:p w14:paraId="5C47A5ED" w14:textId="4FC948FA" w:rsidR="00EB0464" w:rsidRPr="004706A7" w:rsidRDefault="00984A6B" w:rsidP="00F55751">
      <w:pPr>
        <w:tabs>
          <w:tab w:val="left" w:pos="4678"/>
        </w:tabs>
        <w:spacing w:after="120"/>
        <w:jc w:val="both"/>
        <w:rPr>
          <w:sz w:val="22"/>
          <w:szCs w:val="22"/>
          <w:highlight w:val="yellow"/>
        </w:rPr>
      </w:pPr>
      <w:r w:rsidRPr="004706A7">
        <w:rPr>
          <w:sz w:val="22"/>
          <w:szCs w:val="22"/>
        </w:rPr>
        <w:t>starosta</w:t>
      </w:r>
      <w:r w:rsidR="00DB5FF2" w:rsidRPr="004706A7">
        <w:rPr>
          <w:sz w:val="22"/>
          <w:szCs w:val="22"/>
        </w:rPr>
        <w:tab/>
      </w:r>
    </w:p>
    <w:p w14:paraId="40CF15FA" w14:textId="77777777" w:rsidR="00EB0464" w:rsidRPr="004706A7" w:rsidRDefault="00EB0464" w:rsidP="00EB0464">
      <w:pPr>
        <w:overflowPunct/>
        <w:autoSpaceDE/>
        <w:autoSpaceDN/>
        <w:adjustRightInd/>
        <w:textAlignment w:val="auto"/>
        <w:rPr>
          <w:sz w:val="22"/>
          <w:szCs w:val="22"/>
          <w:highlight w:val="yellow"/>
        </w:rPr>
        <w:sectPr w:rsidR="00EB0464" w:rsidRPr="004706A7">
          <w:headerReference w:type="default" r:id="rId12"/>
          <w:footerReference w:type="even" r:id="rId13"/>
          <w:footerReference w:type="default" r:id="rId14"/>
          <w:pgSz w:w="11907" w:h="16840"/>
          <w:pgMar w:top="709" w:right="1418" w:bottom="1418" w:left="1418" w:header="708" w:footer="708" w:gutter="0"/>
          <w:cols w:space="708"/>
        </w:sectPr>
      </w:pPr>
    </w:p>
    <w:p w14:paraId="061652F6" w14:textId="6944DF52" w:rsidR="002F5BE1" w:rsidRPr="004706A7" w:rsidRDefault="00FE3DBF" w:rsidP="006D3207">
      <w:pPr>
        <w:overflowPunct/>
        <w:autoSpaceDE/>
        <w:autoSpaceDN/>
        <w:adjustRightInd/>
        <w:textAlignment w:val="auto"/>
        <w:rPr>
          <w:b/>
          <w:bCs/>
          <w:sz w:val="22"/>
          <w:szCs w:val="22"/>
        </w:rPr>
      </w:pPr>
      <w:r>
        <w:rPr>
          <w:b/>
          <w:bCs/>
          <w:sz w:val="22"/>
          <w:szCs w:val="22"/>
        </w:rPr>
        <w:lastRenderedPageBreak/>
        <w:t xml:space="preserve">Příloha č. 1 - </w:t>
      </w:r>
      <w:r w:rsidR="00EB0464" w:rsidRPr="004706A7">
        <w:rPr>
          <w:b/>
          <w:bCs/>
          <w:sz w:val="22"/>
          <w:szCs w:val="22"/>
        </w:rPr>
        <w:t>Technická specifikace</w:t>
      </w:r>
    </w:p>
    <w:p w14:paraId="618E6CDC" w14:textId="77777777" w:rsidR="00AD2ECC" w:rsidRDefault="00AD2ECC" w:rsidP="00AD2ECC">
      <w:pPr>
        <w:overflowPunct/>
        <w:autoSpaceDE/>
        <w:autoSpaceDN/>
        <w:adjustRightInd/>
        <w:jc w:val="both"/>
        <w:textAlignment w:val="auto"/>
        <w:rPr>
          <w:sz w:val="22"/>
          <w:szCs w:val="22"/>
          <w:highlight w:val="yellow"/>
        </w:rPr>
      </w:pPr>
    </w:p>
    <w:p w14:paraId="1945C69A" w14:textId="77777777" w:rsidR="00FE3DBF" w:rsidRDefault="00FE3DBF" w:rsidP="00AD2ECC">
      <w:pPr>
        <w:overflowPunct/>
        <w:autoSpaceDE/>
        <w:autoSpaceDN/>
        <w:adjustRightInd/>
        <w:jc w:val="both"/>
        <w:textAlignment w:val="auto"/>
        <w:rPr>
          <w:sz w:val="22"/>
          <w:szCs w:val="22"/>
          <w:highlight w:val="yellow"/>
        </w:rPr>
      </w:pPr>
    </w:p>
    <w:p w14:paraId="51E380B5" w14:textId="77777777" w:rsidR="00FE3DBF" w:rsidRDefault="00FE3DBF" w:rsidP="00AD2ECC">
      <w:pPr>
        <w:overflowPunct/>
        <w:autoSpaceDE/>
        <w:autoSpaceDN/>
        <w:adjustRightInd/>
        <w:jc w:val="both"/>
        <w:textAlignment w:val="auto"/>
        <w:rPr>
          <w:sz w:val="22"/>
          <w:szCs w:val="22"/>
          <w:highlight w:val="yellow"/>
        </w:rPr>
      </w:pPr>
    </w:p>
    <w:p w14:paraId="64002596" w14:textId="77777777" w:rsidR="009E608D" w:rsidRPr="00BA07C5" w:rsidRDefault="009E608D" w:rsidP="009E608D">
      <w:pPr>
        <w:jc w:val="center"/>
        <w:rPr>
          <w:b/>
        </w:rPr>
      </w:pPr>
      <w:r w:rsidRPr="00BA07C5">
        <w:rPr>
          <w:b/>
        </w:rPr>
        <w:t>TECHNICKÁ SPECIFIKACE PŘEDMĚTU PLNĚNÍ</w:t>
      </w:r>
    </w:p>
    <w:p w14:paraId="74AED72A" w14:textId="77777777" w:rsidR="009E608D" w:rsidRPr="00BA07C5" w:rsidRDefault="009E608D" w:rsidP="009E608D">
      <w:r w:rsidRPr="00BA07C5">
        <w:t>Pronájem licencí MS 365 Business Premium</w:t>
      </w:r>
      <w:r>
        <w:t xml:space="preserve"> (BP)</w:t>
      </w:r>
      <w:r w:rsidRPr="00BA07C5">
        <w:t xml:space="preserve"> podle písmena bude obsahovat následující plnění:</w:t>
      </w:r>
    </w:p>
    <w:p w14:paraId="728157C5"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Pronájem licencí MS 365 BP v </w:t>
      </w:r>
      <w:r w:rsidRPr="00BA07C5">
        <w:rPr>
          <w:rFonts w:ascii="Times New Roman" w:hAnsi="Times New Roman"/>
          <w:b/>
          <w:sz w:val="22"/>
          <w:szCs w:val="22"/>
        </w:rPr>
        <w:t>počtu 12</w:t>
      </w:r>
      <w:r>
        <w:rPr>
          <w:rFonts w:ascii="Times New Roman" w:hAnsi="Times New Roman"/>
          <w:b/>
          <w:sz w:val="22"/>
          <w:szCs w:val="22"/>
        </w:rPr>
        <w:t>5</w:t>
      </w:r>
      <w:r w:rsidRPr="00BA07C5">
        <w:rPr>
          <w:rFonts w:ascii="Times New Roman" w:hAnsi="Times New Roman"/>
          <w:sz w:val="22"/>
          <w:szCs w:val="22"/>
        </w:rPr>
        <w:t xml:space="preserve"> (včetně konfigurace mailových a ostatních služeb). Cena licencí bude uvedena v CZK na základě kurzu EUR/CZK, stanoveného Českou národní bankou ke dni </w:t>
      </w:r>
      <w:r>
        <w:rPr>
          <w:rFonts w:ascii="Times New Roman" w:hAnsi="Times New Roman"/>
          <w:sz w:val="22"/>
          <w:szCs w:val="22"/>
        </w:rPr>
        <w:t>uveřejnění výzvy k výběrovému řízení</w:t>
      </w:r>
      <w:r w:rsidRPr="00BA07C5">
        <w:rPr>
          <w:rFonts w:ascii="Times New Roman" w:hAnsi="Times New Roman"/>
          <w:sz w:val="22"/>
          <w:szCs w:val="22"/>
        </w:rPr>
        <w:t xml:space="preserve">, tedy ke dni </w:t>
      </w:r>
      <w:sdt>
        <w:sdtPr>
          <w:rPr>
            <w:rFonts w:ascii="Times New Roman" w:hAnsi="Times New Roman"/>
            <w:sz w:val="22"/>
            <w:szCs w:val="22"/>
          </w:rPr>
          <w:id w:val="-661785388"/>
          <w:placeholder>
            <w:docPart w:val="26C4951FAA424952A9BC40B63614EDE3"/>
          </w:placeholder>
          <w:date w:fullDate="2025-07-13T00:00:00Z">
            <w:dateFormat w:val="dd.MM.yyyy"/>
            <w:lid w:val="cs-CZ"/>
            <w:storeMappedDataAs w:val="dateTime"/>
            <w:calendar w:val="gregorian"/>
          </w:date>
        </w:sdtPr>
        <w:sdtEndPr/>
        <w:sdtContent>
          <w:r w:rsidRPr="003C6106">
            <w:rPr>
              <w:rFonts w:ascii="Times New Roman" w:hAnsi="Times New Roman"/>
              <w:sz w:val="22"/>
              <w:szCs w:val="22"/>
            </w:rPr>
            <w:t>13.07.2025</w:t>
          </w:r>
        </w:sdtContent>
      </w:sdt>
      <w:r w:rsidRPr="00BA07C5">
        <w:rPr>
          <w:rFonts w:ascii="Times New Roman" w:hAnsi="Times New Roman"/>
          <w:sz w:val="22"/>
          <w:szCs w:val="22"/>
        </w:rPr>
        <w:t xml:space="preserve"> („Referenční kurz“).</w:t>
      </w:r>
    </w:p>
    <w:p w14:paraId="671127F6"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Složení komponent poptávaného MS 365 BP. Součástí dodávky budou následující produkty</w:t>
      </w:r>
      <w:r>
        <w:rPr>
          <w:rFonts w:ascii="Times New Roman" w:hAnsi="Times New Roman"/>
          <w:sz w:val="22"/>
          <w:szCs w:val="22"/>
        </w:rPr>
        <w:t xml:space="preserve">, které jsou definovány licencí viz. </w:t>
      </w:r>
      <w:hyperlink r:id="rId15" w:history="1">
        <w:r w:rsidRPr="00A87E61">
          <w:rPr>
            <w:rStyle w:val="Hypertextovodkaz"/>
            <w:rFonts w:ascii="Times New Roman" w:hAnsi="Times New Roman"/>
          </w:rPr>
          <w:t>https://www.microsoft.com/cs-cz/microsoft-365/business/compare-all-microsoft-365-business-products</w:t>
        </w:r>
      </w:hyperlink>
      <w:r>
        <w:rPr>
          <w:rFonts w:ascii="Times New Roman" w:hAnsi="Times New Roman"/>
        </w:rPr>
        <w:t xml:space="preserve"> </w:t>
      </w:r>
    </w:p>
    <w:p w14:paraId="1836EAE7" w14:textId="77777777" w:rsidR="009E608D" w:rsidRPr="00BA07C5" w:rsidRDefault="009E608D" w:rsidP="009E608D">
      <w:pPr>
        <w:pStyle w:val="slovanseznam2"/>
        <w:numPr>
          <w:ilvl w:val="2"/>
          <w:numId w:val="30"/>
        </w:numPr>
        <w:rPr>
          <w:rFonts w:ascii="Times New Roman" w:hAnsi="Times New Roman"/>
          <w:sz w:val="22"/>
          <w:szCs w:val="22"/>
        </w:rPr>
      </w:pPr>
      <w:proofErr w:type="spellStart"/>
      <w:r w:rsidRPr="00BA07C5">
        <w:rPr>
          <w:rFonts w:ascii="Times New Roman" w:hAnsi="Times New Roman"/>
          <w:sz w:val="22"/>
          <w:szCs w:val="22"/>
        </w:rPr>
        <w:t>BackEndové</w:t>
      </w:r>
      <w:proofErr w:type="spellEnd"/>
      <w:r w:rsidRPr="00BA07C5">
        <w:rPr>
          <w:rFonts w:ascii="Times New Roman" w:hAnsi="Times New Roman"/>
          <w:sz w:val="22"/>
          <w:szCs w:val="22"/>
        </w:rPr>
        <w:t xml:space="preserve"> aplikace (Exchange, SharePoint, </w:t>
      </w:r>
      <w:proofErr w:type="spellStart"/>
      <w:r w:rsidRPr="00BA07C5">
        <w:rPr>
          <w:rFonts w:ascii="Times New Roman" w:hAnsi="Times New Roman"/>
          <w:sz w:val="22"/>
          <w:szCs w:val="22"/>
        </w:rPr>
        <w:t>OneDrive</w:t>
      </w:r>
      <w:proofErr w:type="spellEnd"/>
      <w:r w:rsidRPr="00BA07C5">
        <w:rPr>
          <w:rFonts w:ascii="Times New Roman" w:hAnsi="Times New Roman"/>
          <w:sz w:val="22"/>
          <w:szCs w:val="22"/>
        </w:rPr>
        <w:t xml:space="preserve"> ad.) budou zprovozněny v </w:t>
      </w:r>
      <w:proofErr w:type="spellStart"/>
      <w:r w:rsidRPr="00BA07C5">
        <w:rPr>
          <w:rFonts w:ascii="Times New Roman" w:hAnsi="Times New Roman"/>
          <w:sz w:val="22"/>
          <w:szCs w:val="22"/>
        </w:rPr>
        <w:t>cloudové</w:t>
      </w:r>
      <w:proofErr w:type="spellEnd"/>
      <w:r w:rsidRPr="00BA07C5">
        <w:rPr>
          <w:rFonts w:ascii="Times New Roman" w:hAnsi="Times New Roman"/>
          <w:sz w:val="22"/>
          <w:szCs w:val="22"/>
        </w:rPr>
        <w:t xml:space="preserve"> platformě MS Azure. Náklady spojené s jejím provozem budou součástí této nabídky.</w:t>
      </w:r>
    </w:p>
    <w:p w14:paraId="0DDE4DED"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Poskytnutí všech licenčních oprávnění výrobce v dokumentované podobě.</w:t>
      </w:r>
    </w:p>
    <w:p w14:paraId="246044CE"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Licence musejí být dodávány výhradně v licenčním programu NCE. </w:t>
      </w:r>
    </w:p>
    <w:p w14:paraId="1C3C6629" w14:textId="034699AE"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Předložení potvrzení způsobilosti dle směrnice NIS2</w:t>
      </w:r>
      <w:r w:rsidR="00EF1FC4">
        <w:rPr>
          <w:rFonts w:ascii="Times New Roman" w:hAnsi="Times New Roman"/>
          <w:sz w:val="22"/>
          <w:szCs w:val="22"/>
        </w:rPr>
        <w:t xml:space="preserve"> (viz příloha č. 2 smlouvy)</w:t>
      </w:r>
    </w:p>
    <w:p w14:paraId="5427E5C5"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 xml:space="preserve">Dokument Strategie </w:t>
      </w:r>
      <w:r>
        <w:rPr>
          <w:rFonts w:ascii="Times New Roman" w:hAnsi="Times New Roman"/>
          <w:sz w:val="22"/>
          <w:szCs w:val="22"/>
        </w:rPr>
        <w:t>implementace</w:t>
      </w:r>
      <w:r w:rsidRPr="00BA07C5">
        <w:rPr>
          <w:rFonts w:ascii="Times New Roman" w:hAnsi="Times New Roman"/>
          <w:sz w:val="22"/>
          <w:szCs w:val="22"/>
        </w:rPr>
        <w:t xml:space="preserve"> obsahující:</w:t>
      </w:r>
    </w:p>
    <w:p w14:paraId="19A69D39"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strategie nasazení a implementace produktů MS 365 BP do prostředí MÚ Aš včetně všech nabízených souvisejících služeb</w:t>
      </w:r>
    </w:p>
    <w:p w14:paraId="27EA4157"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Pr>
          <w:rFonts w:ascii="Times New Roman" w:hAnsi="Times New Roman"/>
          <w:sz w:val="22"/>
          <w:szCs w:val="22"/>
        </w:rPr>
        <w:t>v</w:t>
      </w:r>
      <w:r w:rsidRPr="00BA07C5">
        <w:rPr>
          <w:rFonts w:ascii="Times New Roman" w:hAnsi="Times New Roman"/>
          <w:sz w:val="22"/>
          <w:szCs w:val="22"/>
        </w:rPr>
        <w:t>ize a strategické cíle projektu</w:t>
      </w:r>
    </w:p>
    <w:p w14:paraId="60D971D5"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Pr>
          <w:rFonts w:ascii="Times New Roman" w:hAnsi="Times New Roman"/>
          <w:sz w:val="22"/>
          <w:szCs w:val="22"/>
        </w:rPr>
        <w:t>r</w:t>
      </w:r>
      <w:r w:rsidRPr="00BA07C5">
        <w:rPr>
          <w:rFonts w:ascii="Times New Roman" w:hAnsi="Times New Roman"/>
          <w:sz w:val="22"/>
          <w:szCs w:val="22"/>
        </w:rPr>
        <w:t>ámcový popis pilotního projektu, implementace, migrace, školení a souvisejících nabízených služeb</w:t>
      </w:r>
    </w:p>
    <w:p w14:paraId="10F0E04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Pr>
          <w:rFonts w:ascii="Times New Roman" w:hAnsi="Times New Roman"/>
          <w:sz w:val="22"/>
          <w:szCs w:val="22"/>
        </w:rPr>
        <w:t>r</w:t>
      </w:r>
      <w:r w:rsidRPr="00BA07C5">
        <w:rPr>
          <w:rFonts w:ascii="Times New Roman" w:hAnsi="Times New Roman"/>
          <w:sz w:val="22"/>
          <w:szCs w:val="22"/>
        </w:rPr>
        <w:t>ámcová specifikace servisní a technické podpory</w:t>
      </w:r>
    </w:p>
    <w:p w14:paraId="03D9E7B5"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Pr>
          <w:rFonts w:ascii="Times New Roman" w:hAnsi="Times New Roman"/>
          <w:sz w:val="22"/>
          <w:szCs w:val="22"/>
        </w:rPr>
        <w:t>n</w:t>
      </w:r>
      <w:r w:rsidRPr="00BA07C5">
        <w:rPr>
          <w:rFonts w:ascii="Times New Roman" w:hAnsi="Times New Roman"/>
          <w:sz w:val="22"/>
          <w:szCs w:val="22"/>
        </w:rPr>
        <w:t>ávrh předpokládaných opatření pro úspěšnou realizaci projektu</w:t>
      </w:r>
    </w:p>
    <w:p w14:paraId="599AB649"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Uchazeč se zavazuje postupovat podle předložené Strategie</w:t>
      </w:r>
    </w:p>
    <w:p w14:paraId="1F4FFCD1"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Dokument Plán projektu podle písmena obsahující:</w:t>
      </w:r>
    </w:p>
    <w:p w14:paraId="5AA29FC9"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Popis dílčích činností projektu a výstupních produktů</w:t>
      </w:r>
    </w:p>
    <w:p w14:paraId="2BD8D54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Popis výstupů jednotlivých projektových aktivit – viz rozpad činností, uvedený v</w:t>
      </w:r>
      <w:r>
        <w:rPr>
          <w:rFonts w:ascii="Times New Roman" w:hAnsi="Times New Roman"/>
          <w:sz w:val="22"/>
          <w:szCs w:val="22"/>
        </w:rPr>
        <w:t> zadávací dokumentaci</w:t>
      </w:r>
    </w:p>
    <w:p w14:paraId="387A2CC1"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Časový plán projektu včetně milníků (</w:t>
      </w:r>
      <w:proofErr w:type="spellStart"/>
      <w:r w:rsidRPr="00BA07C5">
        <w:rPr>
          <w:rFonts w:ascii="Times New Roman" w:hAnsi="Times New Roman"/>
          <w:sz w:val="22"/>
          <w:szCs w:val="22"/>
        </w:rPr>
        <w:t>Ganttův</w:t>
      </w:r>
      <w:proofErr w:type="spellEnd"/>
      <w:r w:rsidRPr="00BA07C5">
        <w:rPr>
          <w:rFonts w:ascii="Times New Roman" w:hAnsi="Times New Roman"/>
          <w:sz w:val="22"/>
          <w:szCs w:val="22"/>
        </w:rPr>
        <w:t xml:space="preserve"> diagram)</w:t>
      </w:r>
    </w:p>
    <w:p w14:paraId="088EFBA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Architektura a návrh využití komponent – Uchazeč navrhne nejvhodnější způsob využití jednotlivých aplikací MD 365 BP zejména v oblastech, kde se jejich funkce překrývají. Např.: </w:t>
      </w:r>
      <w:proofErr w:type="spellStart"/>
      <w:r w:rsidRPr="00BA07C5">
        <w:rPr>
          <w:rFonts w:ascii="Times New Roman" w:hAnsi="Times New Roman"/>
          <w:sz w:val="22"/>
          <w:szCs w:val="22"/>
        </w:rPr>
        <w:t>Teams</w:t>
      </w:r>
      <w:proofErr w:type="spellEnd"/>
      <w:r w:rsidRPr="00BA07C5">
        <w:rPr>
          <w:rFonts w:ascii="Times New Roman" w:hAnsi="Times New Roman"/>
          <w:sz w:val="22"/>
          <w:szCs w:val="22"/>
        </w:rPr>
        <w:t xml:space="preserve">, SharePoint, </w:t>
      </w:r>
      <w:proofErr w:type="spellStart"/>
      <w:r w:rsidRPr="00BA07C5">
        <w:rPr>
          <w:rFonts w:ascii="Times New Roman" w:hAnsi="Times New Roman"/>
          <w:sz w:val="22"/>
          <w:szCs w:val="22"/>
        </w:rPr>
        <w:t>OneDrive</w:t>
      </w:r>
      <w:proofErr w:type="spellEnd"/>
      <w:r w:rsidRPr="00BA07C5">
        <w:rPr>
          <w:rFonts w:ascii="Times New Roman" w:hAnsi="Times New Roman"/>
          <w:sz w:val="22"/>
          <w:szCs w:val="22"/>
        </w:rPr>
        <w:t xml:space="preserve"> a to tak, aby byly role aplikací jednoznačně vymezeny napomohly k maximální efektivitě pracovníků úřadu.</w:t>
      </w:r>
    </w:p>
    <w:p w14:paraId="7266952A"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Uchazeč se zavazuje postupovat podle předloženého Plánu projektu</w:t>
      </w:r>
    </w:p>
    <w:p w14:paraId="64755741"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Pilotní projekt implementace:</w:t>
      </w:r>
    </w:p>
    <w:p w14:paraId="04A14124"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 xml:space="preserve">Předmětem pilotního projektu je ověřit funkčnosti celkového řešení. Nasazeny a konfigurovány budou veškeré produkty MS 365 BP, které jsou předmětem zakázky. </w:t>
      </w:r>
    </w:p>
    <w:p w14:paraId="394CC477"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V rámci Pilotního projektu bude nasazeno 25 licencí;</w:t>
      </w:r>
    </w:p>
    <w:p w14:paraId="5119E085"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Součástí Pilotního projektu je migrace všech souvisejících dat</w:t>
      </w:r>
    </w:p>
    <w:p w14:paraId="68C73F9B"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lastRenderedPageBreak/>
        <w:t>Rozpis jednotlivých činností, spojených s touto fází projektu</w:t>
      </w:r>
    </w:p>
    <w:p w14:paraId="3EE00FB9"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Migrace 25 licencí ze současného emailového řešení z </w:t>
      </w:r>
      <w:proofErr w:type="spellStart"/>
      <w:r w:rsidRPr="00BA07C5">
        <w:rPr>
          <w:rFonts w:ascii="Times New Roman" w:hAnsi="Times New Roman"/>
          <w:sz w:val="22"/>
          <w:szCs w:val="22"/>
        </w:rPr>
        <w:t>Kerio</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Connect</w:t>
      </w:r>
      <w:proofErr w:type="spellEnd"/>
      <w:r w:rsidRPr="00BA07C5">
        <w:rPr>
          <w:rFonts w:ascii="Times New Roman" w:hAnsi="Times New Roman"/>
          <w:sz w:val="22"/>
          <w:szCs w:val="22"/>
        </w:rPr>
        <w:t xml:space="preserve"> na Microsoft 365 s minimálním dopadem na provoz. Vzhledem k tomu, že nebudou migrovány veškeré schránky, musí být výsledné prostředí hybridní.</w:t>
      </w:r>
    </w:p>
    <w:p w14:paraId="34C8140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Na tomto vzorku budou provedeny veškeré činnosti, uvedené v dalších bodech plnění</w:t>
      </w:r>
      <w:r>
        <w:rPr>
          <w:rFonts w:ascii="Times New Roman" w:hAnsi="Times New Roman"/>
          <w:sz w:val="22"/>
          <w:szCs w:val="22"/>
        </w:rPr>
        <w:t>.</w:t>
      </w:r>
    </w:p>
    <w:p w14:paraId="7AB653D8"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výstupů jednotlivých činností</w:t>
      </w:r>
    </w:p>
    <w:p w14:paraId="3FBB81DA"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25 licencí bude plně implementováno pro pracovníky, které určí Zadavatel</w:t>
      </w:r>
    </w:p>
    <w:p w14:paraId="17714FC1"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MS mail server Exchange bude zprovozněn na </w:t>
      </w:r>
      <w:proofErr w:type="spellStart"/>
      <w:r w:rsidRPr="00BA07C5">
        <w:rPr>
          <w:rFonts w:ascii="Times New Roman" w:hAnsi="Times New Roman"/>
          <w:sz w:val="22"/>
          <w:szCs w:val="22"/>
        </w:rPr>
        <w:t>cloudové</w:t>
      </w:r>
      <w:proofErr w:type="spellEnd"/>
      <w:r w:rsidRPr="00BA07C5">
        <w:rPr>
          <w:rFonts w:ascii="Times New Roman" w:hAnsi="Times New Roman"/>
          <w:sz w:val="22"/>
          <w:szCs w:val="22"/>
        </w:rPr>
        <w:t xml:space="preserve"> platformě</w:t>
      </w:r>
    </w:p>
    <w:p w14:paraId="710D647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SharePoint bude instalován a konfigurován na </w:t>
      </w:r>
      <w:proofErr w:type="spellStart"/>
      <w:r w:rsidRPr="00BA07C5">
        <w:rPr>
          <w:rFonts w:ascii="Times New Roman" w:hAnsi="Times New Roman"/>
          <w:sz w:val="22"/>
          <w:szCs w:val="22"/>
        </w:rPr>
        <w:t>cloudové</w:t>
      </w:r>
      <w:proofErr w:type="spellEnd"/>
      <w:r w:rsidRPr="00BA07C5">
        <w:rPr>
          <w:rFonts w:ascii="Times New Roman" w:hAnsi="Times New Roman"/>
          <w:sz w:val="22"/>
          <w:szCs w:val="22"/>
        </w:rPr>
        <w:t xml:space="preserve"> platformě</w:t>
      </w:r>
    </w:p>
    <w:p w14:paraId="29D53D9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Pilotní projekt bude podroben akceptaci Zadavatelem a podpisem Akceptačního protokolu.</w:t>
      </w:r>
    </w:p>
    <w:p w14:paraId="74A9BC5F"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 xml:space="preserve">Implementace Front End (stanice) a </w:t>
      </w:r>
      <w:proofErr w:type="spellStart"/>
      <w:r w:rsidRPr="00BA07C5">
        <w:rPr>
          <w:rFonts w:ascii="Times New Roman" w:hAnsi="Times New Roman"/>
          <w:sz w:val="22"/>
          <w:szCs w:val="22"/>
        </w:rPr>
        <w:t>Back</w:t>
      </w:r>
      <w:proofErr w:type="spellEnd"/>
      <w:r w:rsidRPr="00BA07C5">
        <w:rPr>
          <w:rFonts w:ascii="Times New Roman" w:hAnsi="Times New Roman"/>
          <w:sz w:val="22"/>
          <w:szCs w:val="22"/>
        </w:rPr>
        <w:t xml:space="preserve"> End (servery);</w:t>
      </w:r>
    </w:p>
    <w:p w14:paraId="2EAC90E2"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Rozpis jednotlivých činností, spojených s touto fází projektu</w:t>
      </w:r>
    </w:p>
    <w:p w14:paraId="2D3EF80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Nasazení všech aplikací MS 365 BP pro všechny určené uživatele</w:t>
      </w:r>
    </w:p>
    <w:p w14:paraId="63BF15A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proofErr w:type="spellStart"/>
      <w:r w:rsidRPr="00BA07C5">
        <w:rPr>
          <w:rFonts w:ascii="Times New Roman" w:hAnsi="Times New Roman"/>
          <w:sz w:val="22"/>
          <w:szCs w:val="22"/>
        </w:rPr>
        <w:t>BackEnd</w:t>
      </w:r>
      <w:proofErr w:type="spellEnd"/>
      <w:r w:rsidRPr="00BA07C5">
        <w:rPr>
          <w:rFonts w:ascii="Times New Roman" w:hAnsi="Times New Roman"/>
          <w:sz w:val="22"/>
          <w:szCs w:val="22"/>
        </w:rPr>
        <w:t xml:space="preserve"> aplikace (MS Exchange, SharePoint, ad.) budou nasazeny ve virtuálním prostředí MS Azure, které zajistí, nakonfiguruje a zprovozní Uchazeč.</w:t>
      </w:r>
    </w:p>
    <w:p w14:paraId="34AE0547"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Přiřazení licencí uživatelům na základě definice Zadavatele</w:t>
      </w:r>
    </w:p>
    <w:p w14:paraId="130D405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Základní bezpečnostní nastavení s cílem dosáhnout </w:t>
      </w:r>
      <w:proofErr w:type="spellStart"/>
      <w:r w:rsidRPr="00BA07C5">
        <w:rPr>
          <w:rFonts w:ascii="Times New Roman" w:hAnsi="Times New Roman"/>
          <w:sz w:val="22"/>
          <w:szCs w:val="22"/>
        </w:rPr>
        <w:t>Secure</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Score</w:t>
      </w:r>
      <w:proofErr w:type="spellEnd"/>
      <w:r w:rsidRPr="00BA07C5">
        <w:rPr>
          <w:rFonts w:ascii="Times New Roman" w:hAnsi="Times New Roman"/>
          <w:sz w:val="22"/>
          <w:szCs w:val="22"/>
        </w:rPr>
        <w:t xml:space="preserve"> min. 40 %.</w:t>
      </w:r>
    </w:p>
    <w:p w14:paraId="7E696739"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Konfigurace </w:t>
      </w:r>
      <w:proofErr w:type="spellStart"/>
      <w:r w:rsidRPr="00BA07C5">
        <w:rPr>
          <w:rFonts w:ascii="Times New Roman" w:hAnsi="Times New Roman"/>
          <w:sz w:val="22"/>
          <w:szCs w:val="22"/>
        </w:rPr>
        <w:t>dvoufaktorového</w:t>
      </w:r>
      <w:proofErr w:type="spellEnd"/>
      <w:r w:rsidRPr="00BA07C5">
        <w:rPr>
          <w:rFonts w:ascii="Times New Roman" w:hAnsi="Times New Roman"/>
          <w:sz w:val="22"/>
          <w:szCs w:val="22"/>
        </w:rPr>
        <w:t xml:space="preserve"> ověření (MFA) pro vybrané uživatele.</w:t>
      </w:r>
    </w:p>
    <w:p w14:paraId="2CA9E2F4"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Konfigurace Microsoft </w:t>
      </w:r>
      <w:proofErr w:type="spellStart"/>
      <w:r w:rsidRPr="00BA07C5">
        <w:rPr>
          <w:rFonts w:ascii="Times New Roman" w:hAnsi="Times New Roman"/>
          <w:sz w:val="22"/>
          <w:szCs w:val="22"/>
        </w:rPr>
        <w:t>Defender</w:t>
      </w:r>
      <w:proofErr w:type="spellEnd"/>
      <w:r w:rsidRPr="00BA07C5">
        <w:rPr>
          <w:rFonts w:ascii="Times New Roman" w:hAnsi="Times New Roman"/>
          <w:sz w:val="22"/>
          <w:szCs w:val="22"/>
        </w:rPr>
        <w:t>.</w:t>
      </w:r>
    </w:p>
    <w:p w14:paraId="0C747E30"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Základní konfigurace </w:t>
      </w:r>
      <w:proofErr w:type="spellStart"/>
      <w:r w:rsidRPr="00BA07C5">
        <w:rPr>
          <w:rFonts w:ascii="Times New Roman" w:hAnsi="Times New Roman"/>
          <w:sz w:val="22"/>
          <w:szCs w:val="22"/>
        </w:rPr>
        <w:t>Intune</w:t>
      </w:r>
      <w:proofErr w:type="spellEnd"/>
      <w:r w:rsidRPr="00BA07C5">
        <w:rPr>
          <w:rFonts w:ascii="Times New Roman" w:hAnsi="Times New Roman"/>
          <w:sz w:val="22"/>
          <w:szCs w:val="22"/>
        </w:rPr>
        <w:t>, příprava prostředí pro nasazení a správu zařízení.</w:t>
      </w:r>
    </w:p>
    <w:p w14:paraId="6C19BF37"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Napojení </w:t>
      </w:r>
      <w:proofErr w:type="spellStart"/>
      <w:r w:rsidRPr="00BA07C5">
        <w:rPr>
          <w:rFonts w:ascii="Times New Roman" w:hAnsi="Times New Roman"/>
          <w:sz w:val="22"/>
          <w:szCs w:val="22"/>
        </w:rPr>
        <w:t>Teams</w:t>
      </w:r>
      <w:proofErr w:type="spellEnd"/>
      <w:r w:rsidRPr="00BA07C5">
        <w:rPr>
          <w:rFonts w:ascii="Times New Roman" w:hAnsi="Times New Roman"/>
          <w:sz w:val="22"/>
          <w:szCs w:val="22"/>
        </w:rPr>
        <w:t xml:space="preserve"> na distribuční seznamy a složky</w:t>
      </w:r>
    </w:p>
    <w:p w14:paraId="32C9A1A2"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výstupů jednotlivých činností podle shora uvedeného seznamu.</w:t>
      </w:r>
    </w:p>
    <w:p w14:paraId="7C4A990B"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Funkční a plně nasazené hybridní prostředí Microsoft 365.</w:t>
      </w:r>
    </w:p>
    <w:p w14:paraId="54DE28FD"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Migrovaná emailová komunikace z </w:t>
      </w:r>
      <w:proofErr w:type="spellStart"/>
      <w:r w:rsidRPr="00BA07C5">
        <w:rPr>
          <w:rFonts w:ascii="Times New Roman" w:hAnsi="Times New Roman"/>
          <w:sz w:val="22"/>
          <w:szCs w:val="22"/>
        </w:rPr>
        <w:t>Kerio</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Connect</w:t>
      </w:r>
      <w:proofErr w:type="spellEnd"/>
      <w:r w:rsidRPr="00BA07C5">
        <w:rPr>
          <w:rFonts w:ascii="Times New Roman" w:hAnsi="Times New Roman"/>
          <w:sz w:val="22"/>
          <w:szCs w:val="22"/>
        </w:rPr>
        <w:t>.</w:t>
      </w:r>
    </w:p>
    <w:p w14:paraId="69D764A0"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Poskytnutá dokumentace provedení konfigurace.</w:t>
      </w:r>
    </w:p>
    <w:p w14:paraId="073C2B7D"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Kvalitativní požadavky:</w:t>
      </w:r>
    </w:p>
    <w:p w14:paraId="2A5D1A5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Nastavení jazyka, země a jména uživatele aplikací Office</w:t>
      </w:r>
    </w:p>
    <w:p w14:paraId="50C7B9AB"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Nastavení uživatelských účtů na BE (Exchange, </w:t>
      </w:r>
      <w:proofErr w:type="spellStart"/>
      <w:r w:rsidRPr="00BA07C5">
        <w:rPr>
          <w:rFonts w:ascii="Times New Roman" w:hAnsi="Times New Roman"/>
          <w:sz w:val="22"/>
          <w:szCs w:val="22"/>
        </w:rPr>
        <w:t>Sharepointu</w:t>
      </w:r>
      <w:proofErr w:type="spellEnd"/>
      <w:r w:rsidRPr="00BA07C5">
        <w:rPr>
          <w:rFonts w:ascii="Times New Roman" w:hAnsi="Times New Roman"/>
          <w:sz w:val="22"/>
          <w:szCs w:val="22"/>
        </w:rPr>
        <w:t>) pro snadnou a jednotnou práci pracovníků úřadu</w:t>
      </w:r>
    </w:p>
    <w:p w14:paraId="192AB4F5"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Migrace všech uživatelských účtů</w:t>
      </w:r>
    </w:p>
    <w:p w14:paraId="166CDAB2"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Migrace všech určených dokumentů do </w:t>
      </w:r>
      <w:proofErr w:type="spellStart"/>
      <w:r w:rsidRPr="00BA07C5">
        <w:rPr>
          <w:rFonts w:ascii="Times New Roman" w:hAnsi="Times New Roman"/>
          <w:sz w:val="22"/>
          <w:szCs w:val="22"/>
        </w:rPr>
        <w:t>SharePointu</w:t>
      </w:r>
      <w:proofErr w:type="spellEnd"/>
    </w:p>
    <w:p w14:paraId="690EA146"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Migrace distribučních složek (odbory, vedení, rada, zastupitelstvo)</w:t>
      </w:r>
    </w:p>
    <w:p w14:paraId="714DE6A0"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Využití antiviru MS </w:t>
      </w:r>
      <w:proofErr w:type="spellStart"/>
      <w:r w:rsidRPr="00BA07C5">
        <w:rPr>
          <w:rFonts w:ascii="Times New Roman" w:hAnsi="Times New Roman"/>
          <w:sz w:val="22"/>
          <w:szCs w:val="22"/>
        </w:rPr>
        <w:t>Defender</w:t>
      </w:r>
      <w:proofErr w:type="spellEnd"/>
      <w:r w:rsidRPr="00BA07C5">
        <w:rPr>
          <w:rFonts w:ascii="Times New Roman" w:hAnsi="Times New Roman"/>
          <w:sz w:val="22"/>
          <w:szCs w:val="22"/>
        </w:rPr>
        <w:t xml:space="preserve"> na všech stanicích</w:t>
      </w:r>
    </w:p>
    <w:p w14:paraId="54956D0D"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 xml:space="preserve">Migrace uživatelů a </w:t>
      </w:r>
      <w:proofErr w:type="spellStart"/>
      <w:r w:rsidRPr="00BA07C5">
        <w:rPr>
          <w:rFonts w:ascii="Times New Roman" w:hAnsi="Times New Roman"/>
          <w:sz w:val="22"/>
          <w:szCs w:val="22"/>
        </w:rPr>
        <w:t>Active</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Directory</w:t>
      </w:r>
      <w:proofErr w:type="spellEnd"/>
      <w:r w:rsidRPr="00BA07C5">
        <w:rPr>
          <w:rFonts w:ascii="Times New Roman" w:hAnsi="Times New Roman"/>
          <w:sz w:val="22"/>
          <w:szCs w:val="22"/>
        </w:rPr>
        <w:t>;</w:t>
      </w:r>
    </w:p>
    <w:p w14:paraId="03857F57"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Rozpis jednotlivých činností, spojených s touto fází projektu</w:t>
      </w:r>
    </w:p>
    <w:p w14:paraId="3372EA7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Konfigurace DNS záznamů, včetně DMARC a DKIM.</w:t>
      </w:r>
    </w:p>
    <w:p w14:paraId="5A9AE55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Konfigurace synchronizace </w:t>
      </w:r>
      <w:proofErr w:type="spellStart"/>
      <w:r w:rsidRPr="00BA07C5">
        <w:rPr>
          <w:rFonts w:ascii="Times New Roman" w:hAnsi="Times New Roman"/>
          <w:sz w:val="22"/>
          <w:szCs w:val="22"/>
        </w:rPr>
        <w:t>Active</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Directory</w:t>
      </w:r>
      <w:proofErr w:type="spellEnd"/>
      <w:r w:rsidRPr="00BA07C5">
        <w:rPr>
          <w:rFonts w:ascii="Times New Roman" w:hAnsi="Times New Roman"/>
          <w:sz w:val="22"/>
          <w:szCs w:val="22"/>
        </w:rPr>
        <w:t xml:space="preserve"> (AD) s Azure </w:t>
      </w:r>
      <w:proofErr w:type="spellStart"/>
      <w:r w:rsidRPr="00BA07C5">
        <w:rPr>
          <w:rFonts w:ascii="Times New Roman" w:hAnsi="Times New Roman"/>
          <w:sz w:val="22"/>
          <w:szCs w:val="22"/>
        </w:rPr>
        <w:t>Active</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Directory</w:t>
      </w:r>
      <w:proofErr w:type="spellEnd"/>
      <w:r w:rsidRPr="00BA07C5">
        <w:rPr>
          <w:rFonts w:ascii="Times New Roman" w:hAnsi="Times New Roman"/>
          <w:sz w:val="22"/>
          <w:szCs w:val="22"/>
        </w:rPr>
        <w:t xml:space="preserve"> (AAD).</w:t>
      </w:r>
    </w:p>
    <w:p w14:paraId="035C7D2B"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lastRenderedPageBreak/>
        <w:t>Popis výstupů jednotlivých činností podle shora uvedeného seznamu.</w:t>
      </w:r>
    </w:p>
    <w:p w14:paraId="0E3A903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Poskytnutá dokumentace postupu migrace.</w:t>
      </w:r>
    </w:p>
    <w:p w14:paraId="77BAA321"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Akceptační protokol</w:t>
      </w:r>
    </w:p>
    <w:p w14:paraId="4E112871"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Migrace emailů</w:t>
      </w:r>
      <w:r>
        <w:rPr>
          <w:rFonts w:ascii="Times New Roman" w:hAnsi="Times New Roman"/>
          <w:sz w:val="22"/>
          <w:szCs w:val="22"/>
        </w:rPr>
        <w:t>:</w:t>
      </w:r>
    </w:p>
    <w:p w14:paraId="03494FD8"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Rozpis jednotlivých činností, spojených s touto fází projektu</w:t>
      </w:r>
    </w:p>
    <w:p w14:paraId="2E88CE50"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Migrace poštovních schránek z </w:t>
      </w:r>
      <w:proofErr w:type="spellStart"/>
      <w:r w:rsidRPr="00BA07C5">
        <w:rPr>
          <w:rFonts w:ascii="Times New Roman" w:hAnsi="Times New Roman"/>
          <w:sz w:val="22"/>
          <w:szCs w:val="22"/>
        </w:rPr>
        <w:t>Kerio</w:t>
      </w:r>
      <w:proofErr w:type="spellEnd"/>
      <w:r w:rsidRPr="00BA07C5">
        <w:rPr>
          <w:rFonts w:ascii="Times New Roman" w:hAnsi="Times New Roman"/>
          <w:sz w:val="22"/>
          <w:szCs w:val="22"/>
        </w:rPr>
        <w:t xml:space="preserve"> </w:t>
      </w:r>
      <w:proofErr w:type="spellStart"/>
      <w:r w:rsidRPr="00BA07C5">
        <w:rPr>
          <w:rFonts w:ascii="Times New Roman" w:hAnsi="Times New Roman"/>
          <w:sz w:val="22"/>
          <w:szCs w:val="22"/>
        </w:rPr>
        <w:t>Connect</w:t>
      </w:r>
      <w:proofErr w:type="spellEnd"/>
      <w:r w:rsidRPr="00BA07C5">
        <w:rPr>
          <w:rFonts w:ascii="Times New Roman" w:hAnsi="Times New Roman"/>
          <w:sz w:val="22"/>
          <w:szCs w:val="22"/>
        </w:rPr>
        <w:t xml:space="preserve"> do Microsoft 365.</w:t>
      </w:r>
    </w:p>
    <w:p w14:paraId="515F996C"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Vytvoření distribučních seznamů a sdílených schránek dle specifikace Zadavatele.</w:t>
      </w:r>
    </w:p>
    <w:p w14:paraId="5B8DA437"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výstupů jednotlivých činností podle shora uvedeného seznamu.</w:t>
      </w:r>
    </w:p>
    <w:p w14:paraId="63E1C5F8"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Akceptační protokol</w:t>
      </w:r>
    </w:p>
    <w:p w14:paraId="67749BD3"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Migrace dokument</w:t>
      </w:r>
      <w:r>
        <w:rPr>
          <w:rFonts w:ascii="Times New Roman" w:hAnsi="Times New Roman"/>
          <w:sz w:val="22"/>
          <w:szCs w:val="22"/>
        </w:rPr>
        <w:t>:</w:t>
      </w:r>
    </w:p>
    <w:p w14:paraId="7F8ADA98"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Rozpis jednotlivých činností, spojených s touto fází projektu</w:t>
      </w:r>
    </w:p>
    <w:p w14:paraId="0CF0FD78"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Poskytnutí školení pro administrátory Zadavatele v oblasti správy uživatelů, licencí a bezpečnosti MS 365.</w:t>
      </w:r>
    </w:p>
    <w:p w14:paraId="1438AF00"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výstupů jednotlivých činností podle shora uvedeného seznamu.</w:t>
      </w:r>
    </w:p>
    <w:p w14:paraId="5D9E54A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Akceptační protokol</w:t>
      </w:r>
    </w:p>
    <w:p w14:paraId="1E21CF8D"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Zaškolení administrátorů</w:t>
      </w:r>
      <w:r>
        <w:rPr>
          <w:rFonts w:ascii="Times New Roman" w:hAnsi="Times New Roman"/>
          <w:sz w:val="22"/>
          <w:szCs w:val="22"/>
        </w:rPr>
        <w:t>:</w:t>
      </w:r>
    </w:p>
    <w:p w14:paraId="12242200"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výstupů jednotlivých činností</w:t>
      </w:r>
    </w:p>
    <w:p w14:paraId="0F39224F"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Zajištění znalostí a dovedností administrátorů pro administraci MS 365 BP (</w:t>
      </w:r>
      <w:proofErr w:type="spellStart"/>
      <w:r w:rsidRPr="00BA07C5">
        <w:rPr>
          <w:rFonts w:ascii="Times New Roman" w:hAnsi="Times New Roman"/>
          <w:sz w:val="22"/>
          <w:szCs w:val="22"/>
        </w:rPr>
        <w:t>FrontEnd</w:t>
      </w:r>
      <w:proofErr w:type="spellEnd"/>
      <w:r w:rsidRPr="00BA07C5">
        <w:rPr>
          <w:rFonts w:ascii="Times New Roman" w:hAnsi="Times New Roman"/>
          <w:sz w:val="22"/>
          <w:szCs w:val="22"/>
        </w:rPr>
        <w:t xml:space="preserve"> i </w:t>
      </w:r>
      <w:proofErr w:type="spellStart"/>
      <w:r w:rsidRPr="00BA07C5">
        <w:rPr>
          <w:rFonts w:ascii="Times New Roman" w:hAnsi="Times New Roman"/>
          <w:sz w:val="22"/>
          <w:szCs w:val="22"/>
        </w:rPr>
        <w:t>BackEnd</w:t>
      </w:r>
      <w:proofErr w:type="spellEnd"/>
      <w:r w:rsidRPr="00BA07C5">
        <w:rPr>
          <w:rFonts w:ascii="Times New Roman" w:hAnsi="Times New Roman"/>
          <w:sz w:val="22"/>
          <w:szCs w:val="22"/>
        </w:rPr>
        <w:t>) tak, aby bylo zajištěna jeho efektivní správa a konfigurace pro potřeby úřadu Zadavatele</w:t>
      </w:r>
    </w:p>
    <w:p w14:paraId="1DE5EF0B"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Odborně vyškolení všichni administrátoři Zadavatele.</w:t>
      </w:r>
    </w:p>
    <w:p w14:paraId="19103145"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Dokumentace provedeného školení</w:t>
      </w:r>
    </w:p>
    <w:p w14:paraId="1D3EE75B"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Potvrzení o úspěšném provedení závěrečného testu</w:t>
      </w:r>
    </w:p>
    <w:p w14:paraId="113E45E2"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Zaškolení uživatel</w:t>
      </w:r>
      <w:r>
        <w:rPr>
          <w:rFonts w:ascii="Times New Roman" w:hAnsi="Times New Roman"/>
          <w:sz w:val="22"/>
          <w:szCs w:val="22"/>
        </w:rPr>
        <w:t>ů:</w:t>
      </w:r>
    </w:p>
    <w:p w14:paraId="1D0BAEF1"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Popis výstupů jednotlivých činností</w:t>
      </w:r>
    </w:p>
    <w:p w14:paraId="64432419"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Zajištění znalostí a dovedností uživatelů pro práci s MS 365 BP tak, aby bylo zajištěno jeho efektivní využívání pro potřeby úřadu Zadavatele</w:t>
      </w:r>
    </w:p>
    <w:p w14:paraId="7ECCB708"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Odborně vyškolení všichni uživatelé Zadavatele, kteří dostali přidělenu licenci MS 365.</w:t>
      </w:r>
    </w:p>
    <w:p w14:paraId="0E96B9F3"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Dokumentace provedeného školení</w:t>
      </w:r>
    </w:p>
    <w:p w14:paraId="4768657C"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Potvrzení o úspěšném provedení závěrečného testu</w:t>
      </w:r>
    </w:p>
    <w:p w14:paraId="0B0A2775" w14:textId="77777777" w:rsidR="009E608D" w:rsidRPr="00BA07C5" w:rsidRDefault="009E608D" w:rsidP="009E608D">
      <w:pPr>
        <w:pStyle w:val="slovanseznam"/>
        <w:numPr>
          <w:ilvl w:val="1"/>
          <w:numId w:val="30"/>
        </w:numPr>
        <w:rPr>
          <w:rFonts w:ascii="Times New Roman" w:hAnsi="Times New Roman"/>
          <w:sz w:val="22"/>
          <w:szCs w:val="22"/>
        </w:rPr>
      </w:pPr>
      <w:r w:rsidRPr="00BA07C5">
        <w:rPr>
          <w:rFonts w:ascii="Times New Roman" w:hAnsi="Times New Roman"/>
          <w:sz w:val="22"/>
          <w:szCs w:val="22"/>
        </w:rPr>
        <w:t>Servisní a technická podpora a konzultace;</w:t>
      </w:r>
    </w:p>
    <w:p w14:paraId="1F986C14" w14:textId="77777777" w:rsidR="009E608D" w:rsidRPr="00BA07C5" w:rsidRDefault="009E608D" w:rsidP="009E608D">
      <w:pPr>
        <w:pStyle w:val="slovanseznam2"/>
        <w:numPr>
          <w:ilvl w:val="2"/>
          <w:numId w:val="30"/>
        </w:numPr>
        <w:rPr>
          <w:rFonts w:ascii="Times New Roman" w:hAnsi="Times New Roman"/>
          <w:sz w:val="22"/>
          <w:szCs w:val="22"/>
        </w:rPr>
      </w:pPr>
      <w:r w:rsidRPr="00BA07C5">
        <w:rPr>
          <w:rFonts w:ascii="Times New Roman" w:hAnsi="Times New Roman"/>
          <w:sz w:val="22"/>
          <w:szCs w:val="22"/>
        </w:rPr>
        <w:t>Rozpis jednotlivých činností, spojených s touto fází projektu</w:t>
      </w:r>
    </w:p>
    <w:p w14:paraId="3576F410"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Poskytnutí technické podpory po celou dobu platnosti zakoupených licencí.</w:t>
      </w:r>
    </w:p>
    <w:p w14:paraId="2F7DD784"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Rozsah podpory: Servisní podpora se vztahuje výhradně na řešení incidentů, nikoliv na rozvojové projekty či nové implementace. </w:t>
      </w:r>
    </w:p>
    <w:p w14:paraId="09C1A44B"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t xml:space="preserve">Servisní kalendář: Podpora bude poskytována v režimu 7x8 v pracovní dny od pondělí do pátku, od 8:00 do 16:00. </w:t>
      </w:r>
    </w:p>
    <w:p w14:paraId="64C893B5" w14:textId="77777777" w:rsidR="009E608D" w:rsidRPr="00BA07C5" w:rsidRDefault="009E608D" w:rsidP="009E608D">
      <w:pPr>
        <w:pStyle w:val="Odstavecseseznamem"/>
        <w:numPr>
          <w:ilvl w:val="3"/>
          <w:numId w:val="30"/>
        </w:numPr>
        <w:spacing w:before="120" w:line="264" w:lineRule="auto"/>
        <w:contextualSpacing w:val="0"/>
        <w:rPr>
          <w:rFonts w:ascii="Times New Roman" w:hAnsi="Times New Roman"/>
          <w:sz w:val="22"/>
          <w:szCs w:val="22"/>
        </w:rPr>
      </w:pPr>
      <w:r w:rsidRPr="00BA07C5">
        <w:rPr>
          <w:rFonts w:ascii="Times New Roman" w:hAnsi="Times New Roman"/>
          <w:sz w:val="22"/>
          <w:szCs w:val="22"/>
        </w:rPr>
        <w:lastRenderedPageBreak/>
        <w:t>Typy incidentů: Podpora bude zahrnovat pomoc při řešení technických problémů, jako jsou výpadky služeb, nefunkčnost systémů či jiné urgentní technické potíže.</w:t>
      </w:r>
    </w:p>
    <w:p w14:paraId="6EE96276" w14:textId="77777777" w:rsidR="009E608D" w:rsidRPr="00BA07C5" w:rsidRDefault="009E608D" w:rsidP="009E608D">
      <w:bookmarkStart w:id="22" w:name="_Toc187048037"/>
      <w:bookmarkEnd w:id="22"/>
    </w:p>
    <w:p w14:paraId="1C542018" w14:textId="77777777" w:rsidR="00FE3DBF" w:rsidRDefault="00FE3DBF" w:rsidP="00AD2ECC">
      <w:pPr>
        <w:overflowPunct/>
        <w:autoSpaceDE/>
        <w:autoSpaceDN/>
        <w:adjustRightInd/>
        <w:jc w:val="both"/>
        <w:textAlignment w:val="auto"/>
        <w:rPr>
          <w:sz w:val="22"/>
          <w:szCs w:val="22"/>
          <w:highlight w:val="yellow"/>
        </w:rPr>
      </w:pPr>
    </w:p>
    <w:p w14:paraId="50EAF429" w14:textId="77777777" w:rsidR="00FE3DBF" w:rsidRDefault="00FE3DBF" w:rsidP="00AD2ECC">
      <w:pPr>
        <w:overflowPunct/>
        <w:autoSpaceDE/>
        <w:autoSpaceDN/>
        <w:adjustRightInd/>
        <w:jc w:val="both"/>
        <w:textAlignment w:val="auto"/>
        <w:rPr>
          <w:sz w:val="22"/>
          <w:szCs w:val="22"/>
          <w:highlight w:val="yellow"/>
        </w:rPr>
      </w:pPr>
    </w:p>
    <w:p w14:paraId="6DDAD195" w14:textId="77777777" w:rsidR="00FE3DBF" w:rsidRDefault="00FE3DBF" w:rsidP="00AD2ECC">
      <w:pPr>
        <w:overflowPunct/>
        <w:autoSpaceDE/>
        <w:autoSpaceDN/>
        <w:adjustRightInd/>
        <w:jc w:val="both"/>
        <w:textAlignment w:val="auto"/>
        <w:rPr>
          <w:sz w:val="22"/>
          <w:szCs w:val="22"/>
          <w:highlight w:val="yellow"/>
        </w:rPr>
      </w:pPr>
    </w:p>
    <w:p w14:paraId="08BB97A0" w14:textId="77777777" w:rsidR="00FE3DBF" w:rsidRDefault="00FE3DBF" w:rsidP="00AD2ECC">
      <w:pPr>
        <w:overflowPunct/>
        <w:autoSpaceDE/>
        <w:autoSpaceDN/>
        <w:adjustRightInd/>
        <w:jc w:val="both"/>
        <w:textAlignment w:val="auto"/>
        <w:rPr>
          <w:sz w:val="22"/>
          <w:szCs w:val="22"/>
          <w:highlight w:val="yellow"/>
        </w:rPr>
      </w:pPr>
    </w:p>
    <w:p w14:paraId="04A2E183" w14:textId="77777777" w:rsidR="00FE3DBF" w:rsidRDefault="00FE3DBF" w:rsidP="00AD2ECC">
      <w:pPr>
        <w:overflowPunct/>
        <w:autoSpaceDE/>
        <w:autoSpaceDN/>
        <w:adjustRightInd/>
        <w:jc w:val="both"/>
        <w:textAlignment w:val="auto"/>
        <w:rPr>
          <w:sz w:val="22"/>
          <w:szCs w:val="22"/>
          <w:highlight w:val="yellow"/>
        </w:rPr>
      </w:pPr>
    </w:p>
    <w:p w14:paraId="65B26946" w14:textId="77777777" w:rsidR="00FE3DBF" w:rsidRDefault="00FE3DBF" w:rsidP="00AD2ECC">
      <w:pPr>
        <w:overflowPunct/>
        <w:autoSpaceDE/>
        <w:autoSpaceDN/>
        <w:adjustRightInd/>
        <w:jc w:val="both"/>
        <w:textAlignment w:val="auto"/>
        <w:rPr>
          <w:sz w:val="22"/>
          <w:szCs w:val="22"/>
          <w:highlight w:val="yellow"/>
        </w:rPr>
      </w:pPr>
    </w:p>
    <w:p w14:paraId="38AD459E" w14:textId="77777777" w:rsidR="00FE3DBF" w:rsidRDefault="00FE3DBF" w:rsidP="00AD2ECC">
      <w:pPr>
        <w:overflowPunct/>
        <w:autoSpaceDE/>
        <w:autoSpaceDN/>
        <w:adjustRightInd/>
        <w:jc w:val="both"/>
        <w:textAlignment w:val="auto"/>
        <w:rPr>
          <w:sz w:val="22"/>
          <w:szCs w:val="22"/>
          <w:highlight w:val="yellow"/>
        </w:rPr>
      </w:pPr>
    </w:p>
    <w:p w14:paraId="6474A54E" w14:textId="77777777" w:rsidR="00FE3DBF" w:rsidRDefault="00FE3DBF" w:rsidP="00AD2ECC">
      <w:pPr>
        <w:overflowPunct/>
        <w:autoSpaceDE/>
        <w:autoSpaceDN/>
        <w:adjustRightInd/>
        <w:jc w:val="both"/>
        <w:textAlignment w:val="auto"/>
        <w:rPr>
          <w:sz w:val="22"/>
          <w:szCs w:val="22"/>
          <w:highlight w:val="yellow"/>
        </w:rPr>
      </w:pPr>
    </w:p>
    <w:p w14:paraId="13BAB734" w14:textId="77777777" w:rsidR="00FE3DBF" w:rsidRDefault="00FE3DBF" w:rsidP="00AD2ECC">
      <w:pPr>
        <w:overflowPunct/>
        <w:autoSpaceDE/>
        <w:autoSpaceDN/>
        <w:adjustRightInd/>
        <w:jc w:val="both"/>
        <w:textAlignment w:val="auto"/>
        <w:rPr>
          <w:sz w:val="22"/>
          <w:szCs w:val="22"/>
          <w:highlight w:val="yellow"/>
        </w:rPr>
      </w:pPr>
    </w:p>
    <w:p w14:paraId="463CA627" w14:textId="77777777" w:rsidR="00FE3DBF" w:rsidRDefault="00FE3DBF" w:rsidP="00AD2ECC">
      <w:pPr>
        <w:overflowPunct/>
        <w:autoSpaceDE/>
        <w:autoSpaceDN/>
        <w:adjustRightInd/>
        <w:jc w:val="both"/>
        <w:textAlignment w:val="auto"/>
        <w:rPr>
          <w:sz w:val="22"/>
          <w:szCs w:val="22"/>
          <w:highlight w:val="yellow"/>
        </w:rPr>
      </w:pPr>
    </w:p>
    <w:p w14:paraId="1B50EE2A" w14:textId="77777777" w:rsidR="00FE3DBF" w:rsidRDefault="00FE3DBF" w:rsidP="00AD2ECC">
      <w:pPr>
        <w:overflowPunct/>
        <w:autoSpaceDE/>
        <w:autoSpaceDN/>
        <w:adjustRightInd/>
        <w:jc w:val="both"/>
        <w:textAlignment w:val="auto"/>
        <w:rPr>
          <w:sz w:val="22"/>
          <w:szCs w:val="22"/>
          <w:highlight w:val="yellow"/>
        </w:rPr>
      </w:pPr>
    </w:p>
    <w:p w14:paraId="0DA2BF1D" w14:textId="77777777" w:rsidR="00FE3DBF" w:rsidRDefault="00FE3DBF" w:rsidP="00AD2ECC">
      <w:pPr>
        <w:overflowPunct/>
        <w:autoSpaceDE/>
        <w:autoSpaceDN/>
        <w:adjustRightInd/>
        <w:jc w:val="both"/>
        <w:textAlignment w:val="auto"/>
        <w:rPr>
          <w:sz w:val="22"/>
          <w:szCs w:val="22"/>
          <w:highlight w:val="yellow"/>
        </w:rPr>
      </w:pPr>
    </w:p>
    <w:p w14:paraId="5E47DE4D" w14:textId="77777777" w:rsidR="00FE3DBF" w:rsidRDefault="00FE3DBF" w:rsidP="00AD2ECC">
      <w:pPr>
        <w:overflowPunct/>
        <w:autoSpaceDE/>
        <w:autoSpaceDN/>
        <w:adjustRightInd/>
        <w:jc w:val="both"/>
        <w:textAlignment w:val="auto"/>
        <w:rPr>
          <w:sz w:val="22"/>
          <w:szCs w:val="22"/>
          <w:highlight w:val="yellow"/>
        </w:rPr>
      </w:pPr>
    </w:p>
    <w:p w14:paraId="3223DD04" w14:textId="77777777" w:rsidR="00FE3DBF" w:rsidRDefault="00FE3DBF" w:rsidP="00AD2ECC">
      <w:pPr>
        <w:overflowPunct/>
        <w:autoSpaceDE/>
        <w:autoSpaceDN/>
        <w:adjustRightInd/>
        <w:jc w:val="both"/>
        <w:textAlignment w:val="auto"/>
        <w:rPr>
          <w:sz w:val="22"/>
          <w:szCs w:val="22"/>
          <w:highlight w:val="yellow"/>
        </w:rPr>
      </w:pPr>
    </w:p>
    <w:p w14:paraId="293DFCE1" w14:textId="77777777" w:rsidR="00FE3DBF" w:rsidRDefault="00FE3DBF" w:rsidP="00AD2ECC">
      <w:pPr>
        <w:overflowPunct/>
        <w:autoSpaceDE/>
        <w:autoSpaceDN/>
        <w:adjustRightInd/>
        <w:jc w:val="both"/>
        <w:textAlignment w:val="auto"/>
        <w:rPr>
          <w:sz w:val="22"/>
          <w:szCs w:val="22"/>
          <w:highlight w:val="yellow"/>
        </w:rPr>
      </w:pPr>
    </w:p>
    <w:p w14:paraId="1A47DD2B" w14:textId="77777777" w:rsidR="00FE3DBF" w:rsidRDefault="00FE3DBF" w:rsidP="00AD2ECC">
      <w:pPr>
        <w:overflowPunct/>
        <w:autoSpaceDE/>
        <w:autoSpaceDN/>
        <w:adjustRightInd/>
        <w:jc w:val="both"/>
        <w:textAlignment w:val="auto"/>
        <w:rPr>
          <w:sz w:val="22"/>
          <w:szCs w:val="22"/>
          <w:highlight w:val="yellow"/>
        </w:rPr>
      </w:pPr>
    </w:p>
    <w:p w14:paraId="1AB610E5" w14:textId="77777777" w:rsidR="00FE3DBF" w:rsidRDefault="00FE3DBF" w:rsidP="00AD2ECC">
      <w:pPr>
        <w:overflowPunct/>
        <w:autoSpaceDE/>
        <w:autoSpaceDN/>
        <w:adjustRightInd/>
        <w:jc w:val="both"/>
        <w:textAlignment w:val="auto"/>
        <w:rPr>
          <w:sz w:val="22"/>
          <w:szCs w:val="22"/>
          <w:highlight w:val="yellow"/>
        </w:rPr>
      </w:pPr>
    </w:p>
    <w:p w14:paraId="65784C70" w14:textId="77777777" w:rsidR="00FE3DBF" w:rsidRDefault="00FE3DBF" w:rsidP="00AD2ECC">
      <w:pPr>
        <w:overflowPunct/>
        <w:autoSpaceDE/>
        <w:autoSpaceDN/>
        <w:adjustRightInd/>
        <w:jc w:val="both"/>
        <w:textAlignment w:val="auto"/>
        <w:rPr>
          <w:sz w:val="22"/>
          <w:szCs w:val="22"/>
          <w:highlight w:val="yellow"/>
        </w:rPr>
      </w:pPr>
    </w:p>
    <w:p w14:paraId="04E863CF" w14:textId="77777777" w:rsidR="00FE3DBF" w:rsidRDefault="00FE3DBF" w:rsidP="00AD2ECC">
      <w:pPr>
        <w:overflowPunct/>
        <w:autoSpaceDE/>
        <w:autoSpaceDN/>
        <w:adjustRightInd/>
        <w:jc w:val="both"/>
        <w:textAlignment w:val="auto"/>
        <w:rPr>
          <w:sz w:val="22"/>
          <w:szCs w:val="22"/>
          <w:highlight w:val="yellow"/>
        </w:rPr>
      </w:pPr>
    </w:p>
    <w:p w14:paraId="2FE833C8" w14:textId="77777777" w:rsidR="00FE3DBF" w:rsidRDefault="00FE3DBF" w:rsidP="00AD2ECC">
      <w:pPr>
        <w:overflowPunct/>
        <w:autoSpaceDE/>
        <w:autoSpaceDN/>
        <w:adjustRightInd/>
        <w:jc w:val="both"/>
        <w:textAlignment w:val="auto"/>
        <w:rPr>
          <w:sz w:val="22"/>
          <w:szCs w:val="22"/>
          <w:highlight w:val="yellow"/>
        </w:rPr>
      </w:pPr>
    </w:p>
    <w:p w14:paraId="38AA9630" w14:textId="77777777" w:rsidR="00FE3DBF" w:rsidRDefault="00FE3DBF" w:rsidP="00AD2ECC">
      <w:pPr>
        <w:overflowPunct/>
        <w:autoSpaceDE/>
        <w:autoSpaceDN/>
        <w:adjustRightInd/>
        <w:jc w:val="both"/>
        <w:textAlignment w:val="auto"/>
        <w:rPr>
          <w:sz w:val="22"/>
          <w:szCs w:val="22"/>
          <w:highlight w:val="yellow"/>
        </w:rPr>
      </w:pPr>
    </w:p>
    <w:p w14:paraId="28D9FE34" w14:textId="77777777" w:rsidR="00FE3DBF" w:rsidRDefault="00FE3DBF" w:rsidP="00AD2ECC">
      <w:pPr>
        <w:overflowPunct/>
        <w:autoSpaceDE/>
        <w:autoSpaceDN/>
        <w:adjustRightInd/>
        <w:jc w:val="both"/>
        <w:textAlignment w:val="auto"/>
        <w:rPr>
          <w:sz w:val="22"/>
          <w:szCs w:val="22"/>
          <w:highlight w:val="yellow"/>
        </w:rPr>
      </w:pPr>
    </w:p>
    <w:p w14:paraId="363DC02C" w14:textId="77777777" w:rsidR="00FE3DBF" w:rsidRDefault="00FE3DBF" w:rsidP="00AD2ECC">
      <w:pPr>
        <w:overflowPunct/>
        <w:autoSpaceDE/>
        <w:autoSpaceDN/>
        <w:adjustRightInd/>
        <w:jc w:val="both"/>
        <w:textAlignment w:val="auto"/>
        <w:rPr>
          <w:sz w:val="22"/>
          <w:szCs w:val="22"/>
          <w:highlight w:val="yellow"/>
        </w:rPr>
      </w:pPr>
    </w:p>
    <w:p w14:paraId="3E5E0406" w14:textId="468248F4" w:rsidR="00FE3DBF" w:rsidRDefault="00FE3DBF" w:rsidP="00AD2ECC">
      <w:pPr>
        <w:overflowPunct/>
        <w:autoSpaceDE/>
        <w:autoSpaceDN/>
        <w:adjustRightInd/>
        <w:jc w:val="both"/>
        <w:textAlignment w:val="auto"/>
        <w:rPr>
          <w:sz w:val="22"/>
          <w:szCs w:val="22"/>
          <w:highlight w:val="yellow"/>
        </w:rPr>
      </w:pPr>
    </w:p>
    <w:p w14:paraId="0F35A0F2" w14:textId="176C2867" w:rsidR="00EF1FC4" w:rsidRDefault="00EF1FC4" w:rsidP="00AD2ECC">
      <w:pPr>
        <w:overflowPunct/>
        <w:autoSpaceDE/>
        <w:autoSpaceDN/>
        <w:adjustRightInd/>
        <w:jc w:val="both"/>
        <w:textAlignment w:val="auto"/>
        <w:rPr>
          <w:sz w:val="22"/>
          <w:szCs w:val="22"/>
          <w:highlight w:val="yellow"/>
        </w:rPr>
      </w:pPr>
    </w:p>
    <w:p w14:paraId="2B56ABA5" w14:textId="3703A392" w:rsidR="00EF1FC4" w:rsidRDefault="00EF1FC4" w:rsidP="00AD2ECC">
      <w:pPr>
        <w:overflowPunct/>
        <w:autoSpaceDE/>
        <w:autoSpaceDN/>
        <w:adjustRightInd/>
        <w:jc w:val="both"/>
        <w:textAlignment w:val="auto"/>
        <w:rPr>
          <w:sz w:val="22"/>
          <w:szCs w:val="22"/>
          <w:highlight w:val="yellow"/>
        </w:rPr>
      </w:pPr>
    </w:p>
    <w:p w14:paraId="21A6EE95" w14:textId="1C1B9C1A" w:rsidR="00EF1FC4" w:rsidRDefault="00EF1FC4" w:rsidP="00AD2ECC">
      <w:pPr>
        <w:overflowPunct/>
        <w:autoSpaceDE/>
        <w:autoSpaceDN/>
        <w:adjustRightInd/>
        <w:jc w:val="both"/>
        <w:textAlignment w:val="auto"/>
        <w:rPr>
          <w:sz w:val="22"/>
          <w:szCs w:val="22"/>
          <w:highlight w:val="yellow"/>
        </w:rPr>
      </w:pPr>
    </w:p>
    <w:p w14:paraId="6A406058" w14:textId="42BCF413" w:rsidR="00EF1FC4" w:rsidRDefault="00EF1FC4" w:rsidP="00AD2ECC">
      <w:pPr>
        <w:overflowPunct/>
        <w:autoSpaceDE/>
        <w:autoSpaceDN/>
        <w:adjustRightInd/>
        <w:jc w:val="both"/>
        <w:textAlignment w:val="auto"/>
        <w:rPr>
          <w:sz w:val="22"/>
          <w:szCs w:val="22"/>
          <w:highlight w:val="yellow"/>
        </w:rPr>
      </w:pPr>
    </w:p>
    <w:p w14:paraId="65EC4A27" w14:textId="34E59E6C" w:rsidR="00EF1FC4" w:rsidRDefault="00EF1FC4" w:rsidP="00AD2ECC">
      <w:pPr>
        <w:overflowPunct/>
        <w:autoSpaceDE/>
        <w:autoSpaceDN/>
        <w:adjustRightInd/>
        <w:jc w:val="both"/>
        <w:textAlignment w:val="auto"/>
        <w:rPr>
          <w:sz w:val="22"/>
          <w:szCs w:val="22"/>
          <w:highlight w:val="yellow"/>
        </w:rPr>
      </w:pPr>
    </w:p>
    <w:p w14:paraId="67FB706C" w14:textId="3414BB3F" w:rsidR="00EF1FC4" w:rsidRDefault="00EF1FC4" w:rsidP="00AD2ECC">
      <w:pPr>
        <w:overflowPunct/>
        <w:autoSpaceDE/>
        <w:autoSpaceDN/>
        <w:adjustRightInd/>
        <w:jc w:val="both"/>
        <w:textAlignment w:val="auto"/>
        <w:rPr>
          <w:sz w:val="22"/>
          <w:szCs w:val="22"/>
          <w:highlight w:val="yellow"/>
        </w:rPr>
      </w:pPr>
    </w:p>
    <w:p w14:paraId="1A603BD4" w14:textId="78E3E29E" w:rsidR="00EF1FC4" w:rsidRDefault="00EF1FC4" w:rsidP="00AD2ECC">
      <w:pPr>
        <w:overflowPunct/>
        <w:autoSpaceDE/>
        <w:autoSpaceDN/>
        <w:adjustRightInd/>
        <w:jc w:val="both"/>
        <w:textAlignment w:val="auto"/>
        <w:rPr>
          <w:sz w:val="22"/>
          <w:szCs w:val="22"/>
          <w:highlight w:val="yellow"/>
        </w:rPr>
      </w:pPr>
    </w:p>
    <w:p w14:paraId="5979C6DA" w14:textId="2FCE71FD" w:rsidR="00EF1FC4" w:rsidRDefault="00EF1FC4" w:rsidP="00AD2ECC">
      <w:pPr>
        <w:overflowPunct/>
        <w:autoSpaceDE/>
        <w:autoSpaceDN/>
        <w:adjustRightInd/>
        <w:jc w:val="both"/>
        <w:textAlignment w:val="auto"/>
        <w:rPr>
          <w:sz w:val="22"/>
          <w:szCs w:val="22"/>
          <w:highlight w:val="yellow"/>
        </w:rPr>
      </w:pPr>
    </w:p>
    <w:p w14:paraId="1DF7B3C1" w14:textId="42B7B979" w:rsidR="00EF1FC4" w:rsidRDefault="00EF1FC4" w:rsidP="00AD2ECC">
      <w:pPr>
        <w:overflowPunct/>
        <w:autoSpaceDE/>
        <w:autoSpaceDN/>
        <w:adjustRightInd/>
        <w:jc w:val="both"/>
        <w:textAlignment w:val="auto"/>
        <w:rPr>
          <w:sz w:val="22"/>
          <w:szCs w:val="22"/>
          <w:highlight w:val="yellow"/>
        </w:rPr>
      </w:pPr>
    </w:p>
    <w:p w14:paraId="1D531FF1" w14:textId="18FD10E2" w:rsidR="00EF1FC4" w:rsidRDefault="00EF1FC4" w:rsidP="00AD2ECC">
      <w:pPr>
        <w:overflowPunct/>
        <w:autoSpaceDE/>
        <w:autoSpaceDN/>
        <w:adjustRightInd/>
        <w:jc w:val="both"/>
        <w:textAlignment w:val="auto"/>
        <w:rPr>
          <w:sz w:val="22"/>
          <w:szCs w:val="22"/>
          <w:highlight w:val="yellow"/>
        </w:rPr>
      </w:pPr>
    </w:p>
    <w:p w14:paraId="3F7D67A6" w14:textId="48FE11F6" w:rsidR="00EF1FC4" w:rsidRDefault="00EF1FC4" w:rsidP="00AD2ECC">
      <w:pPr>
        <w:overflowPunct/>
        <w:autoSpaceDE/>
        <w:autoSpaceDN/>
        <w:adjustRightInd/>
        <w:jc w:val="both"/>
        <w:textAlignment w:val="auto"/>
        <w:rPr>
          <w:sz w:val="22"/>
          <w:szCs w:val="22"/>
          <w:highlight w:val="yellow"/>
        </w:rPr>
      </w:pPr>
    </w:p>
    <w:p w14:paraId="5603EF38" w14:textId="6FFD23EA" w:rsidR="00EF1FC4" w:rsidRDefault="00EF1FC4" w:rsidP="00AD2ECC">
      <w:pPr>
        <w:overflowPunct/>
        <w:autoSpaceDE/>
        <w:autoSpaceDN/>
        <w:adjustRightInd/>
        <w:jc w:val="both"/>
        <w:textAlignment w:val="auto"/>
        <w:rPr>
          <w:sz w:val="22"/>
          <w:szCs w:val="22"/>
          <w:highlight w:val="yellow"/>
        </w:rPr>
      </w:pPr>
    </w:p>
    <w:p w14:paraId="5D57A96A" w14:textId="070B2672" w:rsidR="00EF1FC4" w:rsidRDefault="00EF1FC4" w:rsidP="00AD2ECC">
      <w:pPr>
        <w:overflowPunct/>
        <w:autoSpaceDE/>
        <w:autoSpaceDN/>
        <w:adjustRightInd/>
        <w:jc w:val="both"/>
        <w:textAlignment w:val="auto"/>
        <w:rPr>
          <w:sz w:val="22"/>
          <w:szCs w:val="22"/>
          <w:highlight w:val="yellow"/>
        </w:rPr>
      </w:pPr>
    </w:p>
    <w:p w14:paraId="51CE9C35" w14:textId="7E4B9150" w:rsidR="00EF1FC4" w:rsidRDefault="00EF1FC4" w:rsidP="00AD2ECC">
      <w:pPr>
        <w:overflowPunct/>
        <w:autoSpaceDE/>
        <w:autoSpaceDN/>
        <w:adjustRightInd/>
        <w:jc w:val="both"/>
        <w:textAlignment w:val="auto"/>
        <w:rPr>
          <w:sz w:val="22"/>
          <w:szCs w:val="22"/>
          <w:highlight w:val="yellow"/>
        </w:rPr>
      </w:pPr>
    </w:p>
    <w:p w14:paraId="3412B821" w14:textId="4D2E8C73" w:rsidR="00EF1FC4" w:rsidRDefault="00EF1FC4" w:rsidP="00AD2ECC">
      <w:pPr>
        <w:overflowPunct/>
        <w:autoSpaceDE/>
        <w:autoSpaceDN/>
        <w:adjustRightInd/>
        <w:jc w:val="both"/>
        <w:textAlignment w:val="auto"/>
        <w:rPr>
          <w:sz w:val="22"/>
          <w:szCs w:val="22"/>
          <w:highlight w:val="yellow"/>
        </w:rPr>
      </w:pPr>
    </w:p>
    <w:p w14:paraId="0DCEF60A" w14:textId="57C1A470" w:rsidR="00EF1FC4" w:rsidRDefault="00EF1FC4" w:rsidP="00AD2ECC">
      <w:pPr>
        <w:overflowPunct/>
        <w:autoSpaceDE/>
        <w:autoSpaceDN/>
        <w:adjustRightInd/>
        <w:jc w:val="both"/>
        <w:textAlignment w:val="auto"/>
        <w:rPr>
          <w:sz w:val="22"/>
          <w:szCs w:val="22"/>
          <w:highlight w:val="yellow"/>
        </w:rPr>
      </w:pPr>
    </w:p>
    <w:p w14:paraId="3ACE4F7A" w14:textId="17CBDFA7" w:rsidR="00EF1FC4" w:rsidRDefault="00EF1FC4" w:rsidP="00AD2ECC">
      <w:pPr>
        <w:overflowPunct/>
        <w:autoSpaceDE/>
        <w:autoSpaceDN/>
        <w:adjustRightInd/>
        <w:jc w:val="both"/>
        <w:textAlignment w:val="auto"/>
        <w:rPr>
          <w:sz w:val="22"/>
          <w:szCs w:val="22"/>
          <w:highlight w:val="yellow"/>
        </w:rPr>
      </w:pPr>
    </w:p>
    <w:p w14:paraId="034FC577" w14:textId="265717C3" w:rsidR="00EF1FC4" w:rsidRDefault="00EF1FC4" w:rsidP="00AD2ECC">
      <w:pPr>
        <w:overflowPunct/>
        <w:autoSpaceDE/>
        <w:autoSpaceDN/>
        <w:adjustRightInd/>
        <w:jc w:val="both"/>
        <w:textAlignment w:val="auto"/>
        <w:rPr>
          <w:sz w:val="22"/>
          <w:szCs w:val="22"/>
          <w:highlight w:val="yellow"/>
        </w:rPr>
      </w:pPr>
    </w:p>
    <w:p w14:paraId="763749CA" w14:textId="4216B2D5" w:rsidR="00EF1FC4" w:rsidRDefault="00EF1FC4" w:rsidP="00AD2ECC">
      <w:pPr>
        <w:overflowPunct/>
        <w:autoSpaceDE/>
        <w:autoSpaceDN/>
        <w:adjustRightInd/>
        <w:jc w:val="both"/>
        <w:textAlignment w:val="auto"/>
        <w:rPr>
          <w:sz w:val="22"/>
          <w:szCs w:val="22"/>
          <w:highlight w:val="yellow"/>
        </w:rPr>
      </w:pPr>
    </w:p>
    <w:p w14:paraId="7BD7774F" w14:textId="1408FB0D" w:rsidR="00EF1FC4" w:rsidRDefault="00EF1FC4" w:rsidP="00AD2ECC">
      <w:pPr>
        <w:overflowPunct/>
        <w:autoSpaceDE/>
        <w:autoSpaceDN/>
        <w:adjustRightInd/>
        <w:jc w:val="both"/>
        <w:textAlignment w:val="auto"/>
        <w:rPr>
          <w:sz w:val="22"/>
          <w:szCs w:val="22"/>
          <w:highlight w:val="yellow"/>
        </w:rPr>
      </w:pPr>
    </w:p>
    <w:p w14:paraId="3793E42F" w14:textId="3FA5BD56" w:rsidR="00EF1FC4" w:rsidRDefault="00EF1FC4" w:rsidP="00AD2ECC">
      <w:pPr>
        <w:overflowPunct/>
        <w:autoSpaceDE/>
        <w:autoSpaceDN/>
        <w:adjustRightInd/>
        <w:jc w:val="both"/>
        <w:textAlignment w:val="auto"/>
        <w:rPr>
          <w:sz w:val="22"/>
          <w:szCs w:val="22"/>
          <w:highlight w:val="yellow"/>
        </w:rPr>
      </w:pPr>
    </w:p>
    <w:p w14:paraId="545D530C" w14:textId="1B47E627" w:rsidR="00EF1FC4" w:rsidRDefault="00EF1FC4" w:rsidP="00AD2ECC">
      <w:pPr>
        <w:overflowPunct/>
        <w:autoSpaceDE/>
        <w:autoSpaceDN/>
        <w:adjustRightInd/>
        <w:jc w:val="both"/>
        <w:textAlignment w:val="auto"/>
        <w:rPr>
          <w:sz w:val="22"/>
          <w:szCs w:val="22"/>
          <w:highlight w:val="yellow"/>
        </w:rPr>
      </w:pPr>
    </w:p>
    <w:p w14:paraId="30552423" w14:textId="4D580E82" w:rsidR="00EF1FC4" w:rsidRDefault="00EF1FC4" w:rsidP="00AD2ECC">
      <w:pPr>
        <w:overflowPunct/>
        <w:autoSpaceDE/>
        <w:autoSpaceDN/>
        <w:adjustRightInd/>
        <w:jc w:val="both"/>
        <w:textAlignment w:val="auto"/>
        <w:rPr>
          <w:sz w:val="22"/>
          <w:szCs w:val="22"/>
          <w:highlight w:val="yellow"/>
        </w:rPr>
      </w:pPr>
    </w:p>
    <w:p w14:paraId="4631691E" w14:textId="709A8035" w:rsidR="00EF1FC4" w:rsidRDefault="00EF1FC4" w:rsidP="00AD2ECC">
      <w:pPr>
        <w:overflowPunct/>
        <w:autoSpaceDE/>
        <w:autoSpaceDN/>
        <w:adjustRightInd/>
        <w:jc w:val="both"/>
        <w:textAlignment w:val="auto"/>
        <w:rPr>
          <w:sz w:val="22"/>
          <w:szCs w:val="22"/>
          <w:highlight w:val="yellow"/>
        </w:rPr>
      </w:pPr>
    </w:p>
    <w:p w14:paraId="72356910" w14:textId="060C75BD" w:rsidR="00EF1FC4" w:rsidRDefault="00EF1FC4" w:rsidP="00AD2ECC">
      <w:pPr>
        <w:overflowPunct/>
        <w:autoSpaceDE/>
        <w:autoSpaceDN/>
        <w:adjustRightInd/>
        <w:jc w:val="both"/>
        <w:textAlignment w:val="auto"/>
        <w:rPr>
          <w:sz w:val="22"/>
          <w:szCs w:val="22"/>
          <w:highlight w:val="yellow"/>
        </w:rPr>
      </w:pPr>
    </w:p>
    <w:p w14:paraId="270D8EEE" w14:textId="77777777" w:rsidR="00EF1FC4" w:rsidRDefault="00EF1FC4" w:rsidP="00AD2ECC">
      <w:pPr>
        <w:overflowPunct/>
        <w:autoSpaceDE/>
        <w:autoSpaceDN/>
        <w:adjustRightInd/>
        <w:jc w:val="both"/>
        <w:textAlignment w:val="auto"/>
        <w:rPr>
          <w:sz w:val="22"/>
          <w:szCs w:val="22"/>
          <w:highlight w:val="yellow"/>
        </w:rPr>
      </w:pPr>
      <w:bookmarkStart w:id="23" w:name="_GoBack"/>
      <w:bookmarkEnd w:id="23"/>
    </w:p>
    <w:p w14:paraId="789986C5" w14:textId="77777777" w:rsidR="00FE3DBF" w:rsidRDefault="00FE3DBF" w:rsidP="00AD2ECC">
      <w:pPr>
        <w:overflowPunct/>
        <w:autoSpaceDE/>
        <w:autoSpaceDN/>
        <w:adjustRightInd/>
        <w:jc w:val="both"/>
        <w:textAlignment w:val="auto"/>
        <w:rPr>
          <w:sz w:val="22"/>
          <w:szCs w:val="22"/>
          <w:highlight w:val="yellow"/>
        </w:rPr>
      </w:pPr>
    </w:p>
    <w:p w14:paraId="60FA7890" w14:textId="77777777" w:rsidR="00FE3DBF" w:rsidRDefault="00FE3DBF" w:rsidP="00AD2ECC">
      <w:pPr>
        <w:overflowPunct/>
        <w:autoSpaceDE/>
        <w:autoSpaceDN/>
        <w:adjustRightInd/>
        <w:jc w:val="both"/>
        <w:textAlignment w:val="auto"/>
        <w:rPr>
          <w:sz w:val="22"/>
          <w:szCs w:val="22"/>
          <w:highlight w:val="yellow"/>
        </w:rPr>
      </w:pPr>
    </w:p>
    <w:p w14:paraId="410452E9" w14:textId="77777777" w:rsidR="00FE3DBF" w:rsidRDefault="00FE3DBF" w:rsidP="00AD2ECC">
      <w:pPr>
        <w:overflowPunct/>
        <w:autoSpaceDE/>
        <w:autoSpaceDN/>
        <w:adjustRightInd/>
        <w:jc w:val="both"/>
        <w:textAlignment w:val="auto"/>
        <w:rPr>
          <w:sz w:val="22"/>
          <w:szCs w:val="22"/>
          <w:highlight w:val="yellow"/>
        </w:rPr>
      </w:pPr>
    </w:p>
    <w:p w14:paraId="53E16BC0" w14:textId="1EEE6BED" w:rsidR="00FE3DBF" w:rsidRDefault="009E608D" w:rsidP="00FE3DBF">
      <w:pPr>
        <w:spacing w:before="100" w:beforeAutospacing="1" w:after="100" w:afterAutospacing="1"/>
        <w:outlineLvl w:val="1"/>
        <w:rPr>
          <w:b/>
          <w:bCs/>
        </w:rPr>
      </w:pPr>
      <w:r>
        <w:rPr>
          <w:b/>
          <w:bCs/>
        </w:rPr>
        <w:lastRenderedPageBreak/>
        <w:t>P</w:t>
      </w:r>
      <w:r w:rsidR="00FE3DBF">
        <w:rPr>
          <w:b/>
          <w:bCs/>
        </w:rPr>
        <w:t>říloha č. 2 – zajištění kybernetické bezpečnosti</w:t>
      </w:r>
    </w:p>
    <w:p w14:paraId="09EF8975" w14:textId="77777777" w:rsidR="00FE3DBF" w:rsidRPr="00700252" w:rsidRDefault="00FE3DBF" w:rsidP="00FE3DBF">
      <w:pPr>
        <w:spacing w:before="100" w:beforeAutospacing="1" w:after="100" w:afterAutospacing="1"/>
        <w:outlineLvl w:val="1"/>
        <w:rPr>
          <w:b/>
          <w:bCs/>
        </w:rPr>
      </w:pPr>
      <w:r w:rsidRPr="00700252">
        <w:rPr>
          <w:b/>
          <w:bCs/>
        </w:rPr>
        <w:t>Bezpečnost informací</w:t>
      </w:r>
    </w:p>
    <w:p w14:paraId="457905C6" w14:textId="77777777" w:rsidR="00FE3DBF" w:rsidRPr="00700252" w:rsidRDefault="00FE3DBF" w:rsidP="00FE3DBF">
      <w:pPr>
        <w:spacing w:before="100" w:beforeAutospacing="1" w:after="100" w:afterAutospacing="1"/>
        <w:jc w:val="both"/>
      </w:pPr>
      <w:r w:rsidRPr="00700252">
        <w:t xml:space="preserve">1.1. </w:t>
      </w:r>
      <w:r>
        <w:t>Poskytovatel</w:t>
      </w:r>
      <w:r w:rsidRPr="00700252">
        <w:t xml:space="preserve"> je povinen zavést a udržovat bezpečnostní zásady a procesy, které zajistí důvěrnost, integritu a dostupnost všech dat a informací zpracovávaných při poskytování služeb dle smlouvy.</w:t>
      </w:r>
    </w:p>
    <w:p w14:paraId="4EDF6694" w14:textId="77777777" w:rsidR="00FE3DBF" w:rsidRPr="00700252" w:rsidRDefault="00FE3DBF" w:rsidP="00FE3DBF">
      <w:pPr>
        <w:spacing w:before="100" w:beforeAutospacing="1" w:after="100" w:afterAutospacing="1"/>
        <w:jc w:val="both"/>
      </w:pPr>
      <w:r w:rsidRPr="00700252">
        <w:t xml:space="preserve">1.2. </w:t>
      </w:r>
      <w:r>
        <w:t>Poskytovatel</w:t>
      </w:r>
      <w:r w:rsidRPr="00700252">
        <w:t xml:space="preserve"> zavede bezpečnostní opatření na základě bezpečnostních potřeb a výsledků hodnocení rizik, a to v rozsahu poskytovaného předmětu plnění.</w:t>
      </w:r>
    </w:p>
    <w:p w14:paraId="6B6F19F3" w14:textId="77777777" w:rsidR="00FE3DBF" w:rsidRPr="00700252" w:rsidRDefault="00FE3DBF" w:rsidP="00FE3DBF">
      <w:pPr>
        <w:spacing w:before="100" w:beforeAutospacing="1" w:after="100" w:afterAutospacing="1"/>
        <w:jc w:val="both"/>
      </w:pPr>
      <w:r w:rsidRPr="00700252">
        <w:t xml:space="preserve">1.3. Po ukončení plnění smlouvy je </w:t>
      </w:r>
      <w:r>
        <w:t>Poskytovatel</w:t>
      </w:r>
      <w:r w:rsidRPr="00700252">
        <w:t xml:space="preserve"> povinen bez zbytečného odkladu skartovat veškeré informace a data, která mu byla </w:t>
      </w:r>
      <w:r>
        <w:t>Nabyvatele</w:t>
      </w:r>
      <w:r w:rsidRPr="00700252">
        <w:t>m předána, pokud nebude dohodnuto jinak.</w:t>
      </w:r>
    </w:p>
    <w:p w14:paraId="2043657B" w14:textId="77777777" w:rsidR="00FE3DBF" w:rsidRPr="00700252" w:rsidRDefault="00FE3DBF" w:rsidP="00FE3DBF">
      <w:pPr>
        <w:spacing w:before="100" w:beforeAutospacing="1" w:after="100" w:afterAutospacing="1"/>
        <w:jc w:val="both"/>
      </w:pPr>
      <w:r w:rsidRPr="00700252">
        <w:t xml:space="preserve">1.4. </w:t>
      </w:r>
      <w:r>
        <w:t>Poskytovatel</w:t>
      </w:r>
      <w:r w:rsidRPr="00700252">
        <w:t xml:space="preserve"> je povinen stanovit a udržovat aktuální seznam všech aktiv</w:t>
      </w:r>
      <w:r>
        <w:t>ních produktů a služeb</w:t>
      </w:r>
      <w:r w:rsidRPr="00700252">
        <w:t xml:space="preserve"> (hardware, software, data, dokumentace) využívaných pro plnění této smlouvy a tento seznam předat </w:t>
      </w:r>
      <w:r>
        <w:t>Nabyvateli</w:t>
      </w:r>
      <w:r w:rsidRPr="00700252">
        <w:t xml:space="preserve"> na vyžádání, nejméně však jednou ročně.</w:t>
      </w:r>
    </w:p>
    <w:p w14:paraId="5498F03B" w14:textId="77777777" w:rsidR="00FE3DBF" w:rsidRPr="00700252" w:rsidRDefault="00FE3DBF" w:rsidP="00FE3DBF">
      <w:pPr>
        <w:spacing w:before="100" w:beforeAutospacing="1" w:after="100" w:afterAutospacing="1"/>
        <w:jc w:val="both"/>
      </w:pPr>
      <w:r w:rsidRPr="00700252">
        <w:t xml:space="preserve">1.5. </w:t>
      </w:r>
      <w:r>
        <w:t>Poskytovatel</w:t>
      </w:r>
      <w:r w:rsidRPr="00700252">
        <w:t xml:space="preserve"> je povinen řídit vlastní rizika, která mohou ovlivnit poskytování služeb, a alespoň jednou ročně vytvořit a předložit </w:t>
      </w:r>
      <w:r>
        <w:t>Nabyvateli</w:t>
      </w:r>
      <w:r w:rsidRPr="00700252">
        <w:t xml:space="preserve"> zprávu o řízení kybernetických rizik.</w:t>
      </w:r>
    </w:p>
    <w:p w14:paraId="0A44EB64" w14:textId="77777777" w:rsidR="00FE3DBF" w:rsidRPr="00700252" w:rsidRDefault="00FE3DBF" w:rsidP="00FE3DBF">
      <w:pPr>
        <w:spacing w:before="100" w:beforeAutospacing="1" w:after="100" w:afterAutospacing="1"/>
        <w:outlineLvl w:val="1"/>
        <w:rPr>
          <w:b/>
          <w:bCs/>
        </w:rPr>
      </w:pPr>
      <w:r w:rsidRPr="00700252">
        <w:rPr>
          <w:b/>
          <w:bCs/>
        </w:rPr>
        <w:t xml:space="preserve">2. Řetězení </w:t>
      </w:r>
      <w:r>
        <w:rPr>
          <w:b/>
          <w:bCs/>
        </w:rPr>
        <w:t>poskytovatel</w:t>
      </w:r>
      <w:r w:rsidRPr="00700252">
        <w:rPr>
          <w:b/>
          <w:bCs/>
        </w:rPr>
        <w:t>ů</w:t>
      </w:r>
    </w:p>
    <w:p w14:paraId="11071AA5" w14:textId="77777777" w:rsidR="00FE3DBF" w:rsidRPr="00700252" w:rsidRDefault="00FE3DBF" w:rsidP="00FE3DBF">
      <w:pPr>
        <w:spacing w:before="100" w:beforeAutospacing="1" w:after="100" w:afterAutospacing="1"/>
        <w:jc w:val="both"/>
      </w:pPr>
      <w:r w:rsidRPr="00700252">
        <w:t xml:space="preserve">2.1. </w:t>
      </w:r>
      <w:r>
        <w:t>Poskytovatel</w:t>
      </w:r>
      <w:r w:rsidRPr="00700252">
        <w:t xml:space="preserve"> je povinen písemně informovat </w:t>
      </w:r>
      <w:r>
        <w:t>Nabyvatele</w:t>
      </w:r>
      <w:r w:rsidRPr="00700252">
        <w:t xml:space="preserve"> o všech </w:t>
      </w:r>
      <w:proofErr w:type="spellStart"/>
      <w:r w:rsidRPr="00700252">
        <w:t>sub</w:t>
      </w:r>
      <w:r>
        <w:t>poskytovatel</w:t>
      </w:r>
      <w:r w:rsidRPr="00700252">
        <w:t>ích</w:t>
      </w:r>
      <w:proofErr w:type="spellEnd"/>
      <w:r w:rsidRPr="00700252">
        <w:t xml:space="preserve"> zapojených do plnění této smlouvy</w:t>
      </w:r>
      <w:r>
        <w:t xml:space="preserve">, přičemž Nabyvatel si v pochybnostech o osobě </w:t>
      </w:r>
      <w:proofErr w:type="spellStart"/>
      <w:r>
        <w:t>subposkytovatele</w:t>
      </w:r>
      <w:proofErr w:type="spellEnd"/>
      <w:r>
        <w:t xml:space="preserve"> podílejícího se na plnění předmětu smlouvy vyhrazuje právo odmítnout takovou osobu </w:t>
      </w:r>
      <w:proofErr w:type="spellStart"/>
      <w:r>
        <w:t>subposkytovatele</w:t>
      </w:r>
      <w:proofErr w:type="spellEnd"/>
      <w:r>
        <w:t xml:space="preserve"> bez udání důvodu.</w:t>
      </w:r>
    </w:p>
    <w:p w14:paraId="5895F213" w14:textId="77777777" w:rsidR="00FE3DBF" w:rsidRPr="00700252" w:rsidRDefault="00FE3DBF" w:rsidP="00FE3DBF">
      <w:pPr>
        <w:spacing w:before="100" w:beforeAutospacing="1" w:after="100" w:afterAutospacing="1"/>
        <w:jc w:val="both"/>
      </w:pPr>
      <w:r w:rsidRPr="00700252">
        <w:t xml:space="preserve">2.2. </w:t>
      </w:r>
      <w:r>
        <w:t>Poskytovatel</w:t>
      </w:r>
      <w:r w:rsidRPr="00700252">
        <w:t xml:space="preserve"> je povinen smluvně zajistit, že všechny bezpečnostní požadavky této smlouvy budou aplikovány i na jeho </w:t>
      </w:r>
      <w:proofErr w:type="spellStart"/>
      <w:r w:rsidRPr="00700252">
        <w:t>sub</w:t>
      </w:r>
      <w:r>
        <w:t>poskytovatele</w:t>
      </w:r>
      <w:proofErr w:type="spellEnd"/>
      <w:r w:rsidRPr="00700252">
        <w:t>.</w:t>
      </w:r>
    </w:p>
    <w:p w14:paraId="0B749D58" w14:textId="77777777" w:rsidR="00FE3DBF" w:rsidRPr="00700252" w:rsidRDefault="00FE3DBF" w:rsidP="00FE3DBF">
      <w:pPr>
        <w:spacing w:before="100" w:beforeAutospacing="1" w:after="100" w:afterAutospacing="1"/>
        <w:outlineLvl w:val="1"/>
        <w:rPr>
          <w:b/>
          <w:bCs/>
        </w:rPr>
      </w:pPr>
      <w:r w:rsidRPr="00700252">
        <w:rPr>
          <w:b/>
          <w:bCs/>
        </w:rPr>
        <w:t>3. Exit strategie</w:t>
      </w:r>
    </w:p>
    <w:p w14:paraId="13C4F5AA" w14:textId="77777777" w:rsidR="00FE3DBF" w:rsidRPr="00700252" w:rsidRDefault="00FE3DBF" w:rsidP="00FE3DBF">
      <w:pPr>
        <w:spacing w:before="100" w:beforeAutospacing="1" w:after="100" w:afterAutospacing="1"/>
        <w:jc w:val="both"/>
      </w:pPr>
      <w:r w:rsidRPr="00700252">
        <w:t xml:space="preserve">3.1. V případě ukončení smluvního vztahu je </w:t>
      </w:r>
      <w:r>
        <w:t>Poskytovatel</w:t>
      </w:r>
      <w:r w:rsidRPr="00700252">
        <w:t xml:space="preserve"> </w:t>
      </w:r>
      <w:r>
        <w:t xml:space="preserve">bezodkladně a řádně </w:t>
      </w:r>
      <w:r w:rsidRPr="00700252">
        <w:t>povinen:</w:t>
      </w:r>
    </w:p>
    <w:p w14:paraId="0611332F" w14:textId="77777777" w:rsidR="00FE3DBF" w:rsidRPr="00700252" w:rsidRDefault="00FE3DBF" w:rsidP="00FE3DBF">
      <w:pPr>
        <w:numPr>
          <w:ilvl w:val="0"/>
          <w:numId w:val="33"/>
        </w:numPr>
        <w:overflowPunct/>
        <w:autoSpaceDE/>
        <w:autoSpaceDN/>
        <w:adjustRightInd/>
        <w:spacing w:before="100" w:beforeAutospacing="1" w:after="100" w:afterAutospacing="1"/>
        <w:textAlignment w:val="auto"/>
      </w:pPr>
      <w:r w:rsidRPr="00700252">
        <w:t xml:space="preserve">předat veškerá data a informace </w:t>
      </w:r>
      <w:r>
        <w:t>Nabyvateli</w:t>
      </w:r>
      <w:r w:rsidRPr="00700252">
        <w:t xml:space="preserve"> v předem dohodnutém formátu,</w:t>
      </w:r>
    </w:p>
    <w:p w14:paraId="5CE53CEF" w14:textId="77777777" w:rsidR="00FE3DBF" w:rsidRPr="00700252" w:rsidRDefault="00FE3DBF" w:rsidP="00FE3DBF">
      <w:pPr>
        <w:numPr>
          <w:ilvl w:val="0"/>
          <w:numId w:val="33"/>
        </w:numPr>
        <w:overflowPunct/>
        <w:autoSpaceDE/>
        <w:autoSpaceDN/>
        <w:adjustRightInd/>
        <w:spacing w:before="100" w:beforeAutospacing="1" w:after="100" w:afterAutospacing="1"/>
        <w:textAlignment w:val="auto"/>
      </w:pPr>
      <w:r w:rsidRPr="00700252">
        <w:t xml:space="preserve">bezpečně vymazat všechna data </w:t>
      </w:r>
      <w:r>
        <w:t>Nabyvatele</w:t>
      </w:r>
      <w:r w:rsidRPr="00700252">
        <w:t xml:space="preserve"> ze svých systémů,</w:t>
      </w:r>
    </w:p>
    <w:p w14:paraId="615F72C4" w14:textId="77777777" w:rsidR="00FE3DBF" w:rsidRPr="00700252" w:rsidRDefault="00FE3DBF" w:rsidP="00FE3DBF">
      <w:pPr>
        <w:numPr>
          <w:ilvl w:val="0"/>
          <w:numId w:val="33"/>
        </w:numPr>
        <w:overflowPunct/>
        <w:autoSpaceDE/>
        <w:autoSpaceDN/>
        <w:adjustRightInd/>
        <w:spacing w:before="100" w:beforeAutospacing="1" w:after="100" w:afterAutospacing="1"/>
        <w:textAlignment w:val="auto"/>
      </w:pPr>
      <w:r w:rsidRPr="00700252">
        <w:t xml:space="preserve">předložit </w:t>
      </w:r>
      <w:r>
        <w:t xml:space="preserve">Nabyvateli </w:t>
      </w:r>
      <w:r w:rsidRPr="00700252">
        <w:t>písemné potvrzení o provedení těchto kroků.</w:t>
      </w:r>
    </w:p>
    <w:p w14:paraId="25C2B028" w14:textId="77777777" w:rsidR="00FE3DBF" w:rsidRPr="00700252" w:rsidRDefault="00FE3DBF" w:rsidP="00FE3DBF">
      <w:pPr>
        <w:spacing w:before="100" w:beforeAutospacing="1" w:after="100" w:afterAutospacing="1"/>
        <w:outlineLvl w:val="1"/>
        <w:rPr>
          <w:b/>
          <w:bCs/>
        </w:rPr>
      </w:pPr>
      <w:r w:rsidRPr="00700252">
        <w:rPr>
          <w:b/>
          <w:bCs/>
        </w:rPr>
        <w:t>4. Sankce za porušení smluvních povinností</w:t>
      </w:r>
    </w:p>
    <w:p w14:paraId="38ECB809" w14:textId="77777777" w:rsidR="00FE3DBF" w:rsidRPr="00700252" w:rsidRDefault="00FE3DBF" w:rsidP="00FE3DBF">
      <w:pPr>
        <w:spacing w:before="100" w:beforeAutospacing="1" w:after="100" w:afterAutospacing="1"/>
        <w:jc w:val="both"/>
      </w:pPr>
      <w:r w:rsidRPr="00700252">
        <w:t xml:space="preserve">4.1. V případě porušení povinností </w:t>
      </w:r>
      <w:r>
        <w:t>Poskytovatele</w:t>
      </w:r>
      <w:r w:rsidRPr="00700252">
        <w:t xml:space="preserve"> dle tohoto Dodatku je </w:t>
      </w:r>
      <w:r>
        <w:t>Nabyvatel</w:t>
      </w:r>
      <w:r w:rsidRPr="00700252">
        <w:t xml:space="preserve"> oprávněn požadovat:</w:t>
      </w:r>
    </w:p>
    <w:p w14:paraId="6C5D1260" w14:textId="77777777" w:rsidR="00FE3DBF" w:rsidRPr="00700252" w:rsidRDefault="00FE3DBF" w:rsidP="00FE3DBF">
      <w:pPr>
        <w:numPr>
          <w:ilvl w:val="0"/>
          <w:numId w:val="34"/>
        </w:numPr>
        <w:overflowPunct/>
        <w:autoSpaceDE/>
        <w:autoSpaceDN/>
        <w:adjustRightInd/>
        <w:spacing w:before="100" w:beforeAutospacing="1" w:after="100" w:afterAutospacing="1"/>
        <w:jc w:val="both"/>
        <w:textAlignment w:val="auto"/>
      </w:pPr>
      <w:r>
        <w:t xml:space="preserve">jednorázovou </w:t>
      </w:r>
      <w:r w:rsidRPr="00700252">
        <w:t xml:space="preserve">smluvní pokutu ve výši </w:t>
      </w:r>
      <w:r>
        <w:t>1</w:t>
      </w:r>
      <w:r w:rsidRPr="00700252">
        <w:t>0 000 Kč</w:t>
      </w:r>
      <w:r>
        <w:t xml:space="preserve"> </w:t>
      </w:r>
      <w:r w:rsidRPr="00700252">
        <w:t>za každé jednotlivé porušení</w:t>
      </w:r>
      <w:r>
        <w:t xml:space="preserve"> a průběžnou smluvní pokutu ve výši 1 000 Kč za každý započatý den trvání porušení, </w:t>
      </w:r>
      <w:r w:rsidRPr="00700252">
        <w:t>,</w:t>
      </w:r>
    </w:p>
    <w:p w14:paraId="4996D64D" w14:textId="77777777" w:rsidR="00FE3DBF" w:rsidRPr="00700252" w:rsidRDefault="00FE3DBF" w:rsidP="00FE3DBF">
      <w:pPr>
        <w:numPr>
          <w:ilvl w:val="0"/>
          <w:numId w:val="34"/>
        </w:numPr>
        <w:overflowPunct/>
        <w:autoSpaceDE/>
        <w:autoSpaceDN/>
        <w:adjustRightInd/>
        <w:spacing w:before="100" w:beforeAutospacing="1" w:after="100" w:afterAutospacing="1"/>
        <w:jc w:val="both"/>
        <w:textAlignment w:val="auto"/>
      </w:pPr>
      <w:r w:rsidRPr="00700252">
        <w:t>náhradu škody v plné výši,</w:t>
      </w:r>
    </w:p>
    <w:p w14:paraId="3AA81154" w14:textId="77777777" w:rsidR="00FE3DBF" w:rsidRPr="00700252" w:rsidRDefault="00FE3DBF" w:rsidP="00FE3DBF">
      <w:pPr>
        <w:numPr>
          <w:ilvl w:val="0"/>
          <w:numId w:val="34"/>
        </w:numPr>
        <w:overflowPunct/>
        <w:autoSpaceDE/>
        <w:autoSpaceDN/>
        <w:adjustRightInd/>
        <w:spacing w:before="100" w:beforeAutospacing="1" w:after="100" w:afterAutospacing="1"/>
        <w:jc w:val="both"/>
        <w:textAlignment w:val="auto"/>
      </w:pPr>
      <w:r w:rsidRPr="00700252">
        <w:t>ukončení smlouvy s okamžitou platností</w:t>
      </w:r>
      <w:r>
        <w:t xml:space="preserve"> a odstoupit od smlouvy</w:t>
      </w:r>
      <w:r w:rsidRPr="00700252">
        <w:t>.</w:t>
      </w:r>
    </w:p>
    <w:p w14:paraId="5CAD96AF" w14:textId="77777777" w:rsidR="00FE3DBF" w:rsidRPr="00700252" w:rsidRDefault="00FE3DBF" w:rsidP="00FE3DBF">
      <w:pPr>
        <w:spacing w:before="100" w:beforeAutospacing="1" w:after="100" w:afterAutospacing="1"/>
        <w:jc w:val="both"/>
        <w:outlineLvl w:val="1"/>
        <w:rPr>
          <w:b/>
          <w:bCs/>
        </w:rPr>
      </w:pPr>
      <w:r w:rsidRPr="00700252">
        <w:rPr>
          <w:b/>
          <w:bCs/>
        </w:rPr>
        <w:t>5. Oprávnění užívat data</w:t>
      </w:r>
    </w:p>
    <w:p w14:paraId="0A7AA93E" w14:textId="77777777" w:rsidR="00FE3DBF" w:rsidRPr="00700252" w:rsidRDefault="00FE3DBF" w:rsidP="00FE3DBF">
      <w:pPr>
        <w:spacing w:before="100" w:beforeAutospacing="1" w:after="100" w:afterAutospacing="1"/>
        <w:jc w:val="both"/>
      </w:pPr>
      <w:r w:rsidRPr="00700252">
        <w:t xml:space="preserve">5.1. </w:t>
      </w:r>
      <w:r>
        <w:t>Poskytovatel</w:t>
      </w:r>
      <w:r w:rsidRPr="00700252">
        <w:t xml:space="preserve"> je oprávněn užívat data </w:t>
      </w:r>
      <w:r>
        <w:t>Nabyvatele</w:t>
      </w:r>
      <w:r w:rsidRPr="00700252">
        <w:t xml:space="preserve"> pouze za účelem plnění této smlouvy a pouze v rozsahu nezbytném pro poskytování služeb.</w:t>
      </w:r>
    </w:p>
    <w:p w14:paraId="1EBB780E" w14:textId="77777777" w:rsidR="00FE3DBF" w:rsidRPr="00700252" w:rsidRDefault="00FE3DBF" w:rsidP="00FE3DBF">
      <w:pPr>
        <w:spacing w:before="100" w:beforeAutospacing="1" w:after="100" w:afterAutospacing="1"/>
        <w:jc w:val="both"/>
      </w:pPr>
      <w:r w:rsidRPr="00700252">
        <w:t xml:space="preserve">5.2. Jakékoliv jiné použití dat </w:t>
      </w:r>
      <w:r>
        <w:t>Nabyvatele</w:t>
      </w:r>
      <w:r w:rsidRPr="00700252">
        <w:t xml:space="preserve"> je možné pouze s předchozím písemným souhlasem </w:t>
      </w:r>
      <w:r>
        <w:t>Nabyvatele</w:t>
      </w:r>
      <w:r w:rsidRPr="00700252">
        <w:t>.</w:t>
      </w:r>
    </w:p>
    <w:p w14:paraId="18F98455" w14:textId="77777777" w:rsidR="00FE3DBF" w:rsidRPr="00700252" w:rsidRDefault="00FE3DBF" w:rsidP="00FE3DBF">
      <w:pPr>
        <w:spacing w:before="100" w:beforeAutospacing="1" w:after="100" w:afterAutospacing="1"/>
        <w:outlineLvl w:val="1"/>
        <w:rPr>
          <w:b/>
          <w:bCs/>
        </w:rPr>
      </w:pPr>
      <w:r w:rsidRPr="00700252">
        <w:rPr>
          <w:b/>
          <w:bCs/>
        </w:rPr>
        <w:t>6. Autorské právo a licence</w:t>
      </w:r>
    </w:p>
    <w:p w14:paraId="37568327" w14:textId="77777777" w:rsidR="00FE3DBF" w:rsidRPr="001F4F71" w:rsidRDefault="00FE3DBF" w:rsidP="00FE3DBF">
      <w:pPr>
        <w:spacing w:before="100" w:beforeAutospacing="1" w:after="100" w:afterAutospacing="1"/>
        <w:jc w:val="both"/>
        <w:rPr>
          <w:b/>
          <w:bCs/>
        </w:rPr>
      </w:pPr>
      <w:r w:rsidRPr="00700252">
        <w:t xml:space="preserve">6.1. Veškerý programový kód, software a dokumentace vytvořená </w:t>
      </w:r>
      <w:r>
        <w:t>Poskytovatelem</w:t>
      </w:r>
      <w:r w:rsidRPr="00700252">
        <w:t xml:space="preserve"> v rámci této smlouvy je výhradním vlastnictvím </w:t>
      </w:r>
      <w:r>
        <w:t>Nabyvatele</w:t>
      </w:r>
      <w:r w:rsidRPr="00700252">
        <w:t>, pokud není výslovně sjednáno jinak.</w:t>
      </w:r>
      <w:r>
        <w:t xml:space="preserve"> </w:t>
      </w:r>
      <w:r>
        <w:rPr>
          <w:b/>
          <w:bCs/>
        </w:rPr>
        <w:t>To neplatí, pokud je předmětem smlouvy využití licence jiné osoby v souladu s právním řádem ČR a EU.</w:t>
      </w:r>
    </w:p>
    <w:p w14:paraId="0CF23395" w14:textId="77777777" w:rsidR="00FE3DBF" w:rsidRPr="00700252" w:rsidRDefault="00FE3DBF" w:rsidP="00FE3DBF">
      <w:pPr>
        <w:spacing w:before="100" w:beforeAutospacing="1" w:after="100" w:afterAutospacing="1"/>
        <w:jc w:val="both"/>
      </w:pPr>
      <w:r w:rsidRPr="00700252">
        <w:t xml:space="preserve">6.2. </w:t>
      </w:r>
      <w:r>
        <w:t>Poskytovatel</w:t>
      </w:r>
      <w:r w:rsidRPr="00700252">
        <w:t xml:space="preserve"> je povinen předat </w:t>
      </w:r>
      <w:r>
        <w:t>Nabyvateli</w:t>
      </w:r>
      <w:r w:rsidRPr="00700252">
        <w:t xml:space="preserve"> veškerý zdrojový kód, dokumentaci a potřebné licence k užívání, úpravám a dalšímu rozvoji.</w:t>
      </w:r>
    </w:p>
    <w:p w14:paraId="42B18863" w14:textId="77777777" w:rsidR="00FE3DBF" w:rsidRPr="00700252" w:rsidRDefault="00FE3DBF" w:rsidP="00FE3DBF">
      <w:pPr>
        <w:spacing w:before="100" w:beforeAutospacing="1" w:after="100" w:afterAutospacing="1"/>
        <w:jc w:val="both"/>
      </w:pPr>
      <w:r w:rsidRPr="00700252">
        <w:lastRenderedPageBreak/>
        <w:t>6.3. Převod nebo licencování práv třetím stranám je možný pouze s</w:t>
      </w:r>
      <w:r>
        <w:t xml:space="preserve"> předchozím </w:t>
      </w:r>
      <w:r w:rsidRPr="00700252">
        <w:t xml:space="preserve">písemným souhlasem </w:t>
      </w:r>
      <w:r>
        <w:t>Nabyvatele</w:t>
      </w:r>
      <w:r w:rsidRPr="00700252">
        <w:t>.</w:t>
      </w:r>
    </w:p>
    <w:p w14:paraId="2FCA0CB7" w14:textId="77777777" w:rsidR="00FE3DBF" w:rsidRPr="00700252" w:rsidRDefault="00FE3DBF" w:rsidP="00FE3DBF">
      <w:pPr>
        <w:spacing w:before="100" w:beforeAutospacing="1" w:after="100" w:afterAutospacing="1"/>
        <w:outlineLvl w:val="1"/>
        <w:rPr>
          <w:b/>
          <w:bCs/>
        </w:rPr>
      </w:pPr>
      <w:r w:rsidRPr="00700252">
        <w:rPr>
          <w:b/>
          <w:bCs/>
        </w:rPr>
        <w:t>7. Důvěrnost</w:t>
      </w:r>
    </w:p>
    <w:p w14:paraId="75569EA5" w14:textId="77777777" w:rsidR="00FE3DBF" w:rsidRPr="00700252" w:rsidRDefault="00FE3DBF" w:rsidP="00FE3DBF">
      <w:pPr>
        <w:spacing w:before="100" w:beforeAutospacing="1" w:after="100" w:afterAutospacing="1"/>
        <w:jc w:val="both"/>
      </w:pPr>
      <w:r w:rsidRPr="00700252">
        <w:t>7.1. Za důvěrné informace se považují veškeré informace, dokumenty a data, které si Smluvní strany předají v souvislosti s plněním této smlouvy.</w:t>
      </w:r>
    </w:p>
    <w:p w14:paraId="17111BCD" w14:textId="77777777" w:rsidR="00FE3DBF" w:rsidRPr="00700252" w:rsidRDefault="00FE3DBF" w:rsidP="00FE3DBF">
      <w:pPr>
        <w:spacing w:before="100" w:beforeAutospacing="1" w:after="100" w:afterAutospacing="1"/>
        <w:jc w:val="both"/>
      </w:pPr>
      <w:r w:rsidRPr="00700252">
        <w:t xml:space="preserve">7.2. </w:t>
      </w:r>
      <w:r>
        <w:t>Poskytovatel</w:t>
      </w:r>
      <w:r w:rsidRPr="00700252">
        <w:t xml:space="preserve"> je povinen chránit důvěrné informace před neoprávněným přístupem a zveřejněním.</w:t>
      </w:r>
    </w:p>
    <w:p w14:paraId="066444B1" w14:textId="77777777" w:rsidR="00FE3DBF" w:rsidRPr="00700252" w:rsidRDefault="00FE3DBF" w:rsidP="00FE3DBF">
      <w:pPr>
        <w:spacing w:before="100" w:beforeAutospacing="1" w:after="100" w:afterAutospacing="1"/>
        <w:jc w:val="both"/>
      </w:pPr>
      <w:r w:rsidRPr="00700252">
        <w:t>7.3. Povinnost mlčenlivosti trvá po dobu trvání smlouvy a ještě 5 let po jejím ukončení.</w:t>
      </w:r>
    </w:p>
    <w:p w14:paraId="4FABFD23" w14:textId="77777777" w:rsidR="00FE3DBF" w:rsidRPr="00700252" w:rsidRDefault="00FE3DBF" w:rsidP="00FE3DBF">
      <w:pPr>
        <w:spacing w:before="100" w:beforeAutospacing="1" w:after="100" w:afterAutospacing="1"/>
        <w:outlineLvl w:val="1"/>
        <w:rPr>
          <w:b/>
          <w:bCs/>
        </w:rPr>
      </w:pPr>
      <w:r w:rsidRPr="00700252">
        <w:rPr>
          <w:b/>
          <w:bCs/>
        </w:rPr>
        <w:t xml:space="preserve">8. Povinnost dodržovat pravidla pro </w:t>
      </w:r>
      <w:r>
        <w:rPr>
          <w:b/>
          <w:bCs/>
        </w:rPr>
        <w:t>poskytovatele</w:t>
      </w:r>
    </w:p>
    <w:p w14:paraId="141B0275" w14:textId="68B76FF8" w:rsidR="00FE3DBF" w:rsidRPr="00700252" w:rsidRDefault="00FE3DBF" w:rsidP="00FE3DBF">
      <w:pPr>
        <w:spacing w:before="100" w:beforeAutospacing="1" w:after="100" w:afterAutospacing="1"/>
        <w:jc w:val="both"/>
      </w:pPr>
      <w:r w:rsidRPr="00700252">
        <w:t xml:space="preserve">8.1. </w:t>
      </w:r>
      <w:r>
        <w:t>Poskytovatel</w:t>
      </w:r>
      <w:r w:rsidRPr="00700252">
        <w:t xml:space="preserve"> zajistí, že jeho zaměstnanci a </w:t>
      </w:r>
      <w:proofErr w:type="spellStart"/>
      <w:r w:rsidRPr="00700252">
        <w:t>sub</w:t>
      </w:r>
      <w:r>
        <w:t>poskytovatel</w:t>
      </w:r>
      <w:r w:rsidRPr="00700252">
        <w:t>é</w:t>
      </w:r>
      <w:proofErr w:type="spellEnd"/>
      <w:r w:rsidRPr="00700252">
        <w:t xml:space="preserve"> budou prokazatelně seznámeni se všemi pravidly a požadavky této smlouvy </w:t>
      </w:r>
      <w:r>
        <w:t xml:space="preserve">a všech jejích případných dodatků </w:t>
      </w:r>
      <w:r w:rsidRPr="00700252">
        <w:t xml:space="preserve">a </w:t>
      </w:r>
      <w:r>
        <w:t xml:space="preserve">náležitě zajistí, že je </w:t>
      </w:r>
      <w:r w:rsidRPr="00700252">
        <w:t>budou dodržovat.</w:t>
      </w:r>
    </w:p>
    <w:p w14:paraId="6B39F4B4" w14:textId="77777777" w:rsidR="00FE3DBF" w:rsidRPr="00700252" w:rsidRDefault="00FE3DBF" w:rsidP="00FE3DBF">
      <w:pPr>
        <w:spacing w:before="100" w:beforeAutospacing="1" w:after="100" w:afterAutospacing="1"/>
        <w:outlineLvl w:val="1"/>
        <w:rPr>
          <w:b/>
          <w:bCs/>
        </w:rPr>
      </w:pPr>
      <w:r w:rsidRPr="00700252">
        <w:rPr>
          <w:b/>
          <w:bCs/>
        </w:rPr>
        <w:t>9. Řízení změn</w:t>
      </w:r>
    </w:p>
    <w:p w14:paraId="296D920E" w14:textId="77777777" w:rsidR="00FE3DBF" w:rsidRPr="00700252" w:rsidRDefault="00FE3DBF" w:rsidP="00FE3DBF">
      <w:pPr>
        <w:spacing w:before="100" w:beforeAutospacing="1" w:after="100" w:afterAutospacing="1"/>
        <w:jc w:val="both"/>
      </w:pPr>
      <w:r w:rsidRPr="00700252">
        <w:t xml:space="preserve">9.1. </w:t>
      </w:r>
      <w:r>
        <w:t>Poskytovatel</w:t>
      </w:r>
      <w:r w:rsidRPr="00700252">
        <w:t xml:space="preserve"> je povinen zavést postupy pro identifikaci, hodnocení, schvalování a implementaci změn, které mohou ovlivnit kybernetickou bezpečnost.</w:t>
      </w:r>
    </w:p>
    <w:p w14:paraId="6B88F5E1" w14:textId="77777777" w:rsidR="00FE3DBF" w:rsidRPr="00700252" w:rsidRDefault="00FE3DBF" w:rsidP="00FE3DBF">
      <w:pPr>
        <w:spacing w:before="100" w:beforeAutospacing="1" w:after="100" w:afterAutospacing="1"/>
        <w:jc w:val="both"/>
      </w:pPr>
      <w:r w:rsidRPr="00700252">
        <w:t>9.2. Za významné změny se považují změny, které mají nebo mohou mít vliv na kybernetickou bezpečnost a představují vysoké riziko.</w:t>
      </w:r>
    </w:p>
    <w:p w14:paraId="004DADEE" w14:textId="77777777" w:rsidR="00FE3DBF" w:rsidRPr="00700252" w:rsidRDefault="00FE3DBF" w:rsidP="00FE3DBF">
      <w:pPr>
        <w:spacing w:before="100" w:beforeAutospacing="1" w:after="100" w:afterAutospacing="1"/>
        <w:jc w:val="both"/>
      </w:pPr>
      <w:r w:rsidRPr="00700252">
        <w:t xml:space="preserve">9.3. </w:t>
      </w:r>
      <w:r>
        <w:t>Poskytovatel</w:t>
      </w:r>
      <w:r w:rsidRPr="00700252">
        <w:t xml:space="preserve"> je povinen o všech významných změnách předem</w:t>
      </w:r>
      <w:r>
        <w:t xml:space="preserve"> včas a dostatečně řádně</w:t>
      </w:r>
      <w:r w:rsidRPr="00700252">
        <w:t xml:space="preserve"> informovat </w:t>
      </w:r>
      <w:r>
        <w:t>Nabyvatele</w:t>
      </w:r>
      <w:r w:rsidRPr="00700252">
        <w:t xml:space="preserve"> a realizovat příslušná bezpečnostní opatření dle platné legislativy.</w:t>
      </w:r>
    </w:p>
    <w:p w14:paraId="3F163A3C" w14:textId="77777777" w:rsidR="00FE3DBF" w:rsidRPr="00700252" w:rsidRDefault="00FE3DBF" w:rsidP="00FE3DBF">
      <w:pPr>
        <w:spacing w:before="100" w:beforeAutospacing="1" w:after="100" w:afterAutospacing="1"/>
        <w:outlineLvl w:val="1"/>
        <w:rPr>
          <w:b/>
          <w:bCs/>
        </w:rPr>
      </w:pPr>
      <w:r w:rsidRPr="00700252">
        <w:rPr>
          <w:b/>
          <w:bCs/>
        </w:rPr>
        <w:t>10. Kybernetické bezpečnostní incidenty</w:t>
      </w:r>
    </w:p>
    <w:p w14:paraId="65FF20E2" w14:textId="5AC5A306" w:rsidR="00FE3DBF" w:rsidRPr="00700252" w:rsidRDefault="00FE3DBF" w:rsidP="00FE3DBF">
      <w:pPr>
        <w:spacing w:before="100" w:beforeAutospacing="1" w:after="100" w:afterAutospacing="1"/>
        <w:jc w:val="both"/>
      </w:pPr>
      <w:r w:rsidRPr="00700252">
        <w:t>10.</w:t>
      </w:r>
      <w:r w:rsidR="0061075D">
        <w:t>1</w:t>
      </w:r>
      <w:r w:rsidRPr="00700252">
        <w:t xml:space="preserve">. </w:t>
      </w:r>
      <w:r>
        <w:t>Poskytovatel</w:t>
      </w:r>
      <w:r w:rsidRPr="00700252">
        <w:t xml:space="preserve"> je povinen zajistit plnou součinnost při řešení incidentů a minimalizovat jejich dopady.</w:t>
      </w:r>
    </w:p>
    <w:p w14:paraId="079D7E62" w14:textId="4449F569" w:rsidR="00FE3DBF" w:rsidRPr="00700252" w:rsidRDefault="00FE3DBF" w:rsidP="00FE3DBF">
      <w:pPr>
        <w:spacing w:before="100" w:beforeAutospacing="1" w:after="100" w:afterAutospacing="1"/>
        <w:jc w:val="both"/>
      </w:pPr>
      <w:r w:rsidRPr="00700252">
        <w:t>10.</w:t>
      </w:r>
      <w:r w:rsidR="0061075D">
        <w:t>2</w:t>
      </w:r>
      <w:r w:rsidRPr="00700252">
        <w:t xml:space="preserve">. </w:t>
      </w:r>
      <w:r>
        <w:t>Poskytovatel</w:t>
      </w:r>
      <w:r w:rsidRPr="00700252">
        <w:t xml:space="preserve"> je povinen mít stanoveny interní postupy, role a odpovědnosti pro rychlé a účinné zvládání bezpečnostních incidentů</w:t>
      </w:r>
      <w:r>
        <w:t xml:space="preserve"> a tyto na vyžádání předložit Nabyvateli</w:t>
      </w:r>
      <w:r w:rsidRPr="00700252">
        <w:t>.</w:t>
      </w:r>
    </w:p>
    <w:p w14:paraId="400627E1" w14:textId="77777777" w:rsidR="00FE3DBF" w:rsidRPr="00700252" w:rsidRDefault="00FE3DBF" w:rsidP="00FE3DBF">
      <w:pPr>
        <w:spacing w:before="100" w:beforeAutospacing="1" w:after="100" w:afterAutospacing="1"/>
        <w:outlineLvl w:val="1"/>
        <w:rPr>
          <w:b/>
          <w:bCs/>
        </w:rPr>
      </w:pPr>
      <w:r w:rsidRPr="00700252">
        <w:rPr>
          <w:b/>
          <w:bCs/>
        </w:rPr>
        <w:t>11. Řízení kontinuity činností</w:t>
      </w:r>
    </w:p>
    <w:p w14:paraId="4734B802" w14:textId="77777777" w:rsidR="00FE3DBF" w:rsidRPr="00700252" w:rsidRDefault="00FE3DBF" w:rsidP="00FE3DBF">
      <w:pPr>
        <w:spacing w:before="100" w:beforeAutospacing="1" w:after="100" w:afterAutospacing="1"/>
        <w:jc w:val="both"/>
      </w:pPr>
      <w:r w:rsidRPr="00700252">
        <w:t xml:space="preserve">11.1. </w:t>
      </w:r>
      <w:r>
        <w:t>Poskytovatel</w:t>
      </w:r>
      <w:r w:rsidRPr="00700252">
        <w:t xml:space="preserve"> je povinen předat </w:t>
      </w:r>
      <w:r>
        <w:t>řádně a včas předem Nabyvateli</w:t>
      </w:r>
      <w:r w:rsidRPr="00700252">
        <w:t xml:space="preserve"> plány obnovy provozu, zálohování dat a zajištění alternativních zdrojů.</w:t>
      </w:r>
    </w:p>
    <w:p w14:paraId="27B54FB7" w14:textId="77777777" w:rsidR="00FE3DBF" w:rsidRDefault="00FE3DBF" w:rsidP="00FE3DBF"/>
    <w:p w14:paraId="41458041" w14:textId="77777777" w:rsidR="00FE3DBF" w:rsidRDefault="00FE3DBF" w:rsidP="00AD2ECC">
      <w:pPr>
        <w:overflowPunct/>
        <w:autoSpaceDE/>
        <w:autoSpaceDN/>
        <w:adjustRightInd/>
        <w:jc w:val="both"/>
        <w:textAlignment w:val="auto"/>
        <w:rPr>
          <w:sz w:val="22"/>
          <w:szCs w:val="22"/>
          <w:highlight w:val="yellow"/>
        </w:rPr>
      </w:pPr>
    </w:p>
    <w:sectPr w:rsidR="00FE3DBF">
      <w:headerReference w:type="default" r:id="rId16"/>
      <w:pgSz w:w="11907" w:h="16840"/>
      <w:pgMar w:top="709"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DCD67" w14:textId="77777777" w:rsidR="0074138E" w:rsidRDefault="0074138E">
      <w:r>
        <w:separator/>
      </w:r>
    </w:p>
  </w:endnote>
  <w:endnote w:type="continuationSeparator" w:id="0">
    <w:p w14:paraId="4F5F7F9D" w14:textId="77777777" w:rsidR="0074138E" w:rsidRDefault="0074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ans Serif PS">
    <w:altName w:val="Arial"/>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375B" w14:textId="77777777" w:rsidR="00D65B0E" w:rsidRDefault="00D65B0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FA1665E" w14:textId="77777777" w:rsidR="00D65B0E" w:rsidRDefault="00D65B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359106"/>
      <w:docPartObj>
        <w:docPartGallery w:val="Page Numbers (Bottom of Page)"/>
        <w:docPartUnique/>
      </w:docPartObj>
    </w:sdtPr>
    <w:sdtEndPr/>
    <w:sdtContent>
      <w:p w14:paraId="21F069F4" w14:textId="47FA22B0" w:rsidR="00D51E41" w:rsidRDefault="00D51E41">
        <w:pPr>
          <w:pStyle w:val="Zpat"/>
          <w:jc w:val="center"/>
        </w:pPr>
        <w:r w:rsidRPr="00B83A7E">
          <w:rPr>
            <w:rFonts w:ascii="Times New Roman" w:hAnsi="Times New Roman"/>
            <w:sz w:val="22"/>
            <w:szCs w:val="22"/>
          </w:rPr>
          <w:fldChar w:fldCharType="begin"/>
        </w:r>
        <w:r w:rsidRPr="00B83A7E">
          <w:rPr>
            <w:rFonts w:ascii="Times New Roman" w:hAnsi="Times New Roman"/>
            <w:sz w:val="22"/>
            <w:szCs w:val="22"/>
          </w:rPr>
          <w:instrText>PAGE   \* MERGEFORMAT</w:instrText>
        </w:r>
        <w:r w:rsidRPr="00B83A7E">
          <w:rPr>
            <w:rFonts w:ascii="Times New Roman" w:hAnsi="Times New Roman"/>
            <w:sz w:val="22"/>
            <w:szCs w:val="22"/>
          </w:rPr>
          <w:fldChar w:fldCharType="separate"/>
        </w:r>
        <w:r w:rsidRPr="00B83A7E">
          <w:rPr>
            <w:rFonts w:ascii="Times New Roman" w:hAnsi="Times New Roman"/>
            <w:sz w:val="22"/>
            <w:szCs w:val="22"/>
          </w:rPr>
          <w:t>2</w:t>
        </w:r>
        <w:r w:rsidRPr="00B83A7E">
          <w:rPr>
            <w:rFonts w:ascii="Times New Roman" w:hAnsi="Times New Roman"/>
            <w:sz w:val="22"/>
            <w:szCs w:val="22"/>
          </w:rPr>
          <w:fldChar w:fldCharType="end"/>
        </w:r>
      </w:p>
    </w:sdtContent>
  </w:sdt>
  <w:p w14:paraId="6B1FDF20" w14:textId="77777777" w:rsidR="00D65B0E" w:rsidRPr="00D51E41" w:rsidRDefault="00D65B0E">
    <w:pPr>
      <w:pStyle w:val="Zp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E5047" w14:textId="77777777" w:rsidR="0074138E" w:rsidRDefault="0074138E">
      <w:r>
        <w:separator/>
      </w:r>
    </w:p>
  </w:footnote>
  <w:footnote w:type="continuationSeparator" w:id="0">
    <w:p w14:paraId="4D022A35" w14:textId="77777777" w:rsidR="0074138E" w:rsidRDefault="0074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B1A9" w14:textId="709782DF" w:rsidR="00D65B0E" w:rsidRPr="009D11C4" w:rsidRDefault="00D65B0E" w:rsidP="00D6181B">
    <w:pPr>
      <w:pStyle w:val="Zhlav"/>
      <w:tabs>
        <w:tab w:val="clear" w:pos="9071"/>
        <w:tab w:val="left" w:pos="2430"/>
        <w:tab w:val="right" w:pos="9070"/>
      </w:tabs>
      <w:jc w:val="right"/>
      <w:rPr>
        <w:rFonts w:ascii="Times New Roman" w:hAnsi="Times New Roman"/>
        <w:b/>
        <w:bCs/>
      </w:rPr>
    </w:pPr>
    <w:r w:rsidRPr="009D11C4">
      <w:rPr>
        <w:rFonts w:ascii="Times New Roman" w:hAnsi="Times New Roman"/>
        <w:b/>
        <w:bCs/>
      </w:rPr>
      <w:t>Příloha č.</w:t>
    </w:r>
    <w:r w:rsidR="008A5505" w:rsidRPr="009D11C4">
      <w:rPr>
        <w:rFonts w:ascii="Times New Roman" w:hAnsi="Times New Roman"/>
        <w:b/>
        <w:bCs/>
      </w:rPr>
      <w:t xml:space="preserve"> </w:t>
    </w:r>
    <w:r w:rsidR="00FF493B" w:rsidRPr="009D11C4">
      <w:rPr>
        <w:rFonts w:ascii="Times New Roman" w:hAnsi="Times New Roman"/>
        <w:b/>
        <w:bCs/>
      </w:rPr>
      <w:t>2</w:t>
    </w:r>
  </w:p>
  <w:p w14:paraId="7DB983EF" w14:textId="403FF49A" w:rsidR="00D65B0E" w:rsidRPr="0072600B" w:rsidRDefault="003D735B" w:rsidP="00984A6B">
    <w:pPr>
      <w:pStyle w:val="Zhlav"/>
      <w:tabs>
        <w:tab w:val="left" w:pos="2430"/>
      </w:tabs>
      <w:jc w:val="right"/>
      <w:rPr>
        <w:rFonts w:ascii="Times New Roman" w:hAnsi="Times New Roman"/>
      </w:rPr>
    </w:pPr>
    <w:r>
      <w:rPr>
        <w:rFonts w:ascii="Times New Roman" w:hAnsi="Times New Roman"/>
      </w:rPr>
      <w:t>Č</w:t>
    </w:r>
    <w:r w:rsidR="00D65B0E" w:rsidRPr="0072600B">
      <w:rPr>
        <w:rFonts w:ascii="Times New Roman" w:hAnsi="Times New Roman"/>
      </w:rPr>
      <w:t>íslo smlouvy:</w:t>
    </w:r>
    <w:r w:rsidR="00D65B0E" w:rsidRPr="000B679E">
      <w:rPr>
        <w:rFonts w:ascii="Times New Roman" w:hAnsi="Times New Roman"/>
        <w:b/>
      </w:rPr>
      <w:t xml:space="preserve"> </w:t>
    </w:r>
  </w:p>
  <w:p w14:paraId="510750A6" w14:textId="77777777" w:rsidR="00D65B0E" w:rsidRDefault="00D65B0E" w:rsidP="00D6181B">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3217" w14:textId="77777777" w:rsidR="00EB0464" w:rsidRDefault="00EB0464" w:rsidP="00D6181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F684F8"/>
    <w:lvl w:ilvl="0">
      <w:numFmt w:val="decimal"/>
      <w:lvlText w:val="*"/>
      <w:lvlJc w:val="left"/>
    </w:lvl>
  </w:abstractNum>
  <w:abstractNum w:abstractNumId="1" w15:restartNumberingAfterBreak="0">
    <w:nsid w:val="00000003"/>
    <w:multiLevelType w:val="singleLevel"/>
    <w:tmpl w:val="00000003"/>
    <w:name w:val="WW8Num5"/>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8"/>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6"/>
    <w:multiLevelType w:val="multilevel"/>
    <w:tmpl w:val="00000006"/>
    <w:name w:val="WW8Num11"/>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2A070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3E10DF"/>
    <w:multiLevelType w:val="hybridMultilevel"/>
    <w:tmpl w:val="E076C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E0262E"/>
    <w:multiLevelType w:val="hybridMultilevel"/>
    <w:tmpl w:val="F462F11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0A552077"/>
    <w:multiLevelType w:val="hybridMultilevel"/>
    <w:tmpl w:val="26BA0F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8875C0"/>
    <w:multiLevelType w:val="hybridMultilevel"/>
    <w:tmpl w:val="AE92C238"/>
    <w:lvl w:ilvl="0" w:tplc="088AEB20">
      <w:start w:val="500"/>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14583096"/>
    <w:multiLevelType w:val="hybridMultilevel"/>
    <w:tmpl w:val="37C4D3CE"/>
    <w:lvl w:ilvl="0" w:tplc="04050019">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19">
      <w:start w:val="1"/>
      <w:numFmt w:val="lowerLetter"/>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46B0435"/>
    <w:multiLevelType w:val="hybridMultilevel"/>
    <w:tmpl w:val="26BA0F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104C9A"/>
    <w:multiLevelType w:val="hybridMultilevel"/>
    <w:tmpl w:val="02D86F20"/>
    <w:lvl w:ilvl="0" w:tplc="04050001">
      <w:start w:val="1"/>
      <w:numFmt w:val="bullet"/>
      <w:pStyle w:val="odrka"/>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5BE5E0B"/>
    <w:multiLevelType w:val="multilevel"/>
    <w:tmpl w:val="1388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E70AA"/>
    <w:multiLevelType w:val="hybridMultilevel"/>
    <w:tmpl w:val="51C42048"/>
    <w:lvl w:ilvl="0" w:tplc="04050001">
      <w:start w:val="1"/>
      <w:numFmt w:val="bullet"/>
      <w:lvlText w:val=""/>
      <w:lvlJc w:val="left"/>
      <w:pPr>
        <w:ind w:left="1515" w:hanging="360"/>
      </w:pPr>
      <w:rPr>
        <w:rFonts w:ascii="Symbol" w:hAnsi="Symbol"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14" w15:restartNumberingAfterBreak="0">
    <w:nsid w:val="1C040AA0"/>
    <w:multiLevelType w:val="multilevel"/>
    <w:tmpl w:val="9E48CF40"/>
    <w:styleLink w:val="Stylslovn12bVlevo138cmPedsazen063cmZe2"/>
    <w:lvl w:ilvl="0">
      <w:start w:val="1"/>
      <w:numFmt w:val="lowerLetter"/>
      <w:lvlText w:val="%1)"/>
      <w:lvlJc w:val="left"/>
      <w:pPr>
        <w:tabs>
          <w:tab w:val="num" w:pos="1418"/>
        </w:tabs>
        <w:ind w:left="1139" w:hanging="5"/>
      </w:pPr>
      <w:rPr>
        <w:rFonts w:ascii="JohnSans Text Pro" w:hAnsi="JohnSans Text Pro" w:hint="default"/>
        <w:spacing w:val="-3"/>
        <w:sz w:val="24"/>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29BF413E"/>
    <w:multiLevelType w:val="multilevel"/>
    <w:tmpl w:val="4F3C1B46"/>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C197B59"/>
    <w:multiLevelType w:val="hybridMultilevel"/>
    <w:tmpl w:val="C7A0E1F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8" w15:restartNumberingAfterBreak="0">
    <w:nsid w:val="3252355D"/>
    <w:multiLevelType w:val="hybridMultilevel"/>
    <w:tmpl w:val="FAF88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8250BD"/>
    <w:multiLevelType w:val="multilevel"/>
    <w:tmpl w:val="50E8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36F5F"/>
    <w:multiLevelType w:val="multilevel"/>
    <w:tmpl w:val="E454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F281D"/>
    <w:multiLevelType w:val="hybridMultilevel"/>
    <w:tmpl w:val="C7E05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34174F"/>
    <w:multiLevelType w:val="hybridMultilevel"/>
    <w:tmpl w:val="489CF1B8"/>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3" w15:restartNumberingAfterBreak="0">
    <w:nsid w:val="4354340E"/>
    <w:multiLevelType w:val="multilevel"/>
    <w:tmpl w:val="957A057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5F3B09"/>
    <w:multiLevelType w:val="multilevel"/>
    <w:tmpl w:val="1C3C8F58"/>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1448C"/>
    <w:multiLevelType w:val="multilevel"/>
    <w:tmpl w:val="9E48CF40"/>
    <w:numStyleLink w:val="Stylslovn12bVlevo138cmPedsazen063cmZe2"/>
  </w:abstractNum>
  <w:abstractNum w:abstractNumId="26" w15:restartNumberingAfterBreak="0">
    <w:nsid w:val="46B84C2A"/>
    <w:multiLevelType w:val="hybridMultilevel"/>
    <w:tmpl w:val="3412E35C"/>
    <w:lvl w:ilvl="0" w:tplc="0405000F">
      <w:start w:val="1"/>
      <w:numFmt w:val="decimal"/>
      <w:pStyle w:val="Podnadpis"/>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2778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C129FB"/>
    <w:multiLevelType w:val="hybridMultilevel"/>
    <w:tmpl w:val="9760D576"/>
    <w:lvl w:ilvl="0" w:tplc="04050001">
      <w:start w:val="1"/>
      <w:numFmt w:val="bullet"/>
      <w:lvlText w:val=""/>
      <w:lvlJc w:val="left"/>
      <w:pPr>
        <w:ind w:left="1379" w:hanging="360"/>
      </w:pPr>
      <w:rPr>
        <w:rFonts w:ascii="Symbol" w:hAnsi="Symbol" w:hint="default"/>
      </w:rPr>
    </w:lvl>
    <w:lvl w:ilvl="1" w:tplc="04050003" w:tentative="1">
      <w:start w:val="1"/>
      <w:numFmt w:val="bullet"/>
      <w:lvlText w:val="o"/>
      <w:lvlJc w:val="left"/>
      <w:pPr>
        <w:ind w:left="2099" w:hanging="360"/>
      </w:pPr>
      <w:rPr>
        <w:rFonts w:ascii="Courier New" w:hAnsi="Courier New" w:cs="Courier New" w:hint="default"/>
      </w:rPr>
    </w:lvl>
    <w:lvl w:ilvl="2" w:tplc="04050005" w:tentative="1">
      <w:start w:val="1"/>
      <w:numFmt w:val="bullet"/>
      <w:lvlText w:val=""/>
      <w:lvlJc w:val="left"/>
      <w:pPr>
        <w:ind w:left="2819" w:hanging="360"/>
      </w:pPr>
      <w:rPr>
        <w:rFonts w:ascii="Wingdings" w:hAnsi="Wingdings" w:hint="default"/>
      </w:rPr>
    </w:lvl>
    <w:lvl w:ilvl="3" w:tplc="04050001" w:tentative="1">
      <w:start w:val="1"/>
      <w:numFmt w:val="bullet"/>
      <w:lvlText w:val=""/>
      <w:lvlJc w:val="left"/>
      <w:pPr>
        <w:ind w:left="3539" w:hanging="360"/>
      </w:pPr>
      <w:rPr>
        <w:rFonts w:ascii="Symbol" w:hAnsi="Symbol" w:hint="default"/>
      </w:rPr>
    </w:lvl>
    <w:lvl w:ilvl="4" w:tplc="04050003" w:tentative="1">
      <w:start w:val="1"/>
      <w:numFmt w:val="bullet"/>
      <w:lvlText w:val="o"/>
      <w:lvlJc w:val="left"/>
      <w:pPr>
        <w:ind w:left="4259" w:hanging="360"/>
      </w:pPr>
      <w:rPr>
        <w:rFonts w:ascii="Courier New" w:hAnsi="Courier New" w:cs="Courier New" w:hint="default"/>
      </w:rPr>
    </w:lvl>
    <w:lvl w:ilvl="5" w:tplc="04050005" w:tentative="1">
      <w:start w:val="1"/>
      <w:numFmt w:val="bullet"/>
      <w:lvlText w:val=""/>
      <w:lvlJc w:val="left"/>
      <w:pPr>
        <w:ind w:left="4979" w:hanging="360"/>
      </w:pPr>
      <w:rPr>
        <w:rFonts w:ascii="Wingdings" w:hAnsi="Wingdings" w:hint="default"/>
      </w:rPr>
    </w:lvl>
    <w:lvl w:ilvl="6" w:tplc="04050001" w:tentative="1">
      <w:start w:val="1"/>
      <w:numFmt w:val="bullet"/>
      <w:lvlText w:val=""/>
      <w:lvlJc w:val="left"/>
      <w:pPr>
        <w:ind w:left="5699" w:hanging="360"/>
      </w:pPr>
      <w:rPr>
        <w:rFonts w:ascii="Symbol" w:hAnsi="Symbol" w:hint="default"/>
      </w:rPr>
    </w:lvl>
    <w:lvl w:ilvl="7" w:tplc="04050003" w:tentative="1">
      <w:start w:val="1"/>
      <w:numFmt w:val="bullet"/>
      <w:lvlText w:val="o"/>
      <w:lvlJc w:val="left"/>
      <w:pPr>
        <w:ind w:left="6419" w:hanging="360"/>
      </w:pPr>
      <w:rPr>
        <w:rFonts w:ascii="Courier New" w:hAnsi="Courier New" w:cs="Courier New" w:hint="default"/>
      </w:rPr>
    </w:lvl>
    <w:lvl w:ilvl="8" w:tplc="04050005" w:tentative="1">
      <w:start w:val="1"/>
      <w:numFmt w:val="bullet"/>
      <w:lvlText w:val=""/>
      <w:lvlJc w:val="left"/>
      <w:pPr>
        <w:ind w:left="7139" w:hanging="360"/>
      </w:pPr>
      <w:rPr>
        <w:rFonts w:ascii="Wingdings" w:hAnsi="Wingdings" w:hint="default"/>
      </w:rPr>
    </w:lvl>
  </w:abstractNum>
  <w:abstractNum w:abstractNumId="29" w15:restartNumberingAfterBreak="0">
    <w:nsid w:val="55711B16"/>
    <w:multiLevelType w:val="hybridMultilevel"/>
    <w:tmpl w:val="9E7222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75113CB"/>
    <w:multiLevelType w:val="hybridMultilevel"/>
    <w:tmpl w:val="0568C62A"/>
    <w:lvl w:ilvl="0" w:tplc="04050001">
      <w:start w:val="1"/>
      <w:numFmt w:val="bullet"/>
      <w:lvlText w:val=""/>
      <w:lvlJc w:val="left"/>
      <w:pPr>
        <w:ind w:left="1379" w:hanging="360"/>
      </w:pPr>
      <w:rPr>
        <w:rFonts w:ascii="Symbol" w:hAnsi="Symbol" w:hint="default"/>
      </w:rPr>
    </w:lvl>
    <w:lvl w:ilvl="1" w:tplc="04050003" w:tentative="1">
      <w:start w:val="1"/>
      <w:numFmt w:val="bullet"/>
      <w:lvlText w:val="o"/>
      <w:lvlJc w:val="left"/>
      <w:pPr>
        <w:ind w:left="2099" w:hanging="360"/>
      </w:pPr>
      <w:rPr>
        <w:rFonts w:ascii="Courier New" w:hAnsi="Courier New" w:cs="Courier New" w:hint="default"/>
      </w:rPr>
    </w:lvl>
    <w:lvl w:ilvl="2" w:tplc="04050005" w:tentative="1">
      <w:start w:val="1"/>
      <w:numFmt w:val="bullet"/>
      <w:lvlText w:val=""/>
      <w:lvlJc w:val="left"/>
      <w:pPr>
        <w:ind w:left="2819" w:hanging="360"/>
      </w:pPr>
      <w:rPr>
        <w:rFonts w:ascii="Wingdings" w:hAnsi="Wingdings" w:hint="default"/>
      </w:rPr>
    </w:lvl>
    <w:lvl w:ilvl="3" w:tplc="04050001" w:tentative="1">
      <w:start w:val="1"/>
      <w:numFmt w:val="bullet"/>
      <w:lvlText w:val=""/>
      <w:lvlJc w:val="left"/>
      <w:pPr>
        <w:ind w:left="3539" w:hanging="360"/>
      </w:pPr>
      <w:rPr>
        <w:rFonts w:ascii="Symbol" w:hAnsi="Symbol" w:hint="default"/>
      </w:rPr>
    </w:lvl>
    <w:lvl w:ilvl="4" w:tplc="04050003" w:tentative="1">
      <w:start w:val="1"/>
      <w:numFmt w:val="bullet"/>
      <w:lvlText w:val="o"/>
      <w:lvlJc w:val="left"/>
      <w:pPr>
        <w:ind w:left="4259" w:hanging="360"/>
      </w:pPr>
      <w:rPr>
        <w:rFonts w:ascii="Courier New" w:hAnsi="Courier New" w:cs="Courier New" w:hint="default"/>
      </w:rPr>
    </w:lvl>
    <w:lvl w:ilvl="5" w:tplc="04050005" w:tentative="1">
      <w:start w:val="1"/>
      <w:numFmt w:val="bullet"/>
      <w:lvlText w:val=""/>
      <w:lvlJc w:val="left"/>
      <w:pPr>
        <w:ind w:left="4979" w:hanging="360"/>
      </w:pPr>
      <w:rPr>
        <w:rFonts w:ascii="Wingdings" w:hAnsi="Wingdings" w:hint="default"/>
      </w:rPr>
    </w:lvl>
    <w:lvl w:ilvl="6" w:tplc="04050001" w:tentative="1">
      <w:start w:val="1"/>
      <w:numFmt w:val="bullet"/>
      <w:lvlText w:val=""/>
      <w:lvlJc w:val="left"/>
      <w:pPr>
        <w:ind w:left="5699" w:hanging="360"/>
      </w:pPr>
      <w:rPr>
        <w:rFonts w:ascii="Symbol" w:hAnsi="Symbol" w:hint="default"/>
      </w:rPr>
    </w:lvl>
    <w:lvl w:ilvl="7" w:tplc="04050003" w:tentative="1">
      <w:start w:val="1"/>
      <w:numFmt w:val="bullet"/>
      <w:lvlText w:val="o"/>
      <w:lvlJc w:val="left"/>
      <w:pPr>
        <w:ind w:left="6419" w:hanging="360"/>
      </w:pPr>
      <w:rPr>
        <w:rFonts w:ascii="Courier New" w:hAnsi="Courier New" w:cs="Courier New" w:hint="default"/>
      </w:rPr>
    </w:lvl>
    <w:lvl w:ilvl="8" w:tplc="04050005" w:tentative="1">
      <w:start w:val="1"/>
      <w:numFmt w:val="bullet"/>
      <w:lvlText w:val=""/>
      <w:lvlJc w:val="left"/>
      <w:pPr>
        <w:ind w:left="7139" w:hanging="360"/>
      </w:pPr>
      <w:rPr>
        <w:rFonts w:ascii="Wingdings" w:hAnsi="Wingdings" w:hint="default"/>
      </w:rPr>
    </w:lvl>
  </w:abstractNum>
  <w:abstractNum w:abstractNumId="31" w15:restartNumberingAfterBreak="0">
    <w:nsid w:val="58AA280A"/>
    <w:multiLevelType w:val="multilevel"/>
    <w:tmpl w:val="D638CAEC"/>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F2D10EF"/>
    <w:multiLevelType w:val="hybridMultilevel"/>
    <w:tmpl w:val="7C80BD80"/>
    <w:lvl w:ilvl="0" w:tplc="A19C89CA">
      <w:start w:val="1"/>
      <w:numFmt w:val="lowerLetter"/>
      <w:pStyle w:val="prce"/>
      <w:lvlText w:val="%1)"/>
      <w:lvlJc w:val="left"/>
      <w:pPr>
        <w:tabs>
          <w:tab w:val="num" w:pos="720"/>
        </w:tabs>
        <w:ind w:left="720" w:hanging="360"/>
      </w:pPr>
      <w:rPr>
        <w:b/>
        <w:sz w:val="3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66E546D"/>
    <w:multiLevelType w:val="multilevel"/>
    <w:tmpl w:val="DAB6FBD2"/>
    <w:lvl w:ilvl="0">
      <w:start w:val="1"/>
      <w:numFmt w:val="decimal"/>
      <w:lvlText w:val="%1."/>
      <w:lvlJc w:val="left"/>
      <w:pPr>
        <w:ind w:left="360" w:hanging="360"/>
      </w:pPr>
      <w:rPr>
        <w:rFonts w:hint="default"/>
        <w:b/>
        <w:bCs w:val="0"/>
      </w:rPr>
    </w:lvl>
    <w:lvl w:ilvl="1">
      <w:start w:val="1"/>
      <w:numFmt w:val="decimal"/>
      <w:lvlText w:val="%1.%2."/>
      <w:lvlJc w:val="left"/>
      <w:pPr>
        <w:ind w:left="574" w:hanging="432"/>
      </w:pPr>
      <w:rPr>
        <w:rFonts w:ascii="Times New Roman" w:hAnsi="Times New Roman" w:cs="Times New Roman" w:hint="default"/>
        <w:b w:val="0"/>
        <w:sz w:val="22"/>
        <w:szCs w:val="24"/>
      </w:rPr>
    </w:lvl>
    <w:lvl w:ilvl="2">
      <w:start w:val="1"/>
      <w:numFmt w:val="bullet"/>
      <w:lvlText w:val=""/>
      <w:lvlJc w:val="left"/>
      <w:pPr>
        <w:ind w:left="1781"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BC5498"/>
    <w:multiLevelType w:val="singleLevel"/>
    <w:tmpl w:val="47785690"/>
    <w:lvl w:ilvl="0">
      <w:start w:val="1"/>
      <w:numFmt w:val="decimal"/>
      <w:lvlText w:val="(%1)"/>
      <w:lvlJc w:val="left"/>
      <w:pPr>
        <w:tabs>
          <w:tab w:val="num" w:pos="795"/>
        </w:tabs>
        <w:ind w:left="795" w:hanging="795"/>
      </w:pPr>
      <w:rPr>
        <w:rFonts w:hint="default"/>
      </w:rPr>
    </w:lvl>
  </w:abstractNum>
  <w:abstractNum w:abstractNumId="35" w15:restartNumberingAfterBreak="0">
    <w:nsid w:val="684A231F"/>
    <w:multiLevelType w:val="hybridMultilevel"/>
    <w:tmpl w:val="7EEC8BAA"/>
    <w:lvl w:ilvl="0" w:tplc="0405000F">
      <w:start w:val="1"/>
      <w:numFmt w:val="decimal"/>
      <w:lvlText w:val="%1."/>
      <w:lvlJc w:val="left"/>
      <w:pPr>
        <w:tabs>
          <w:tab w:val="num" w:pos="720"/>
        </w:tabs>
        <w:ind w:left="720" w:hanging="360"/>
      </w:pPr>
      <w:rPr>
        <w:rFonts w:hint="default"/>
      </w:rPr>
    </w:lvl>
    <w:lvl w:ilvl="1" w:tplc="7DF0DE1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010D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2E31BA"/>
    <w:multiLevelType w:val="hybridMultilevel"/>
    <w:tmpl w:val="F16A1C3C"/>
    <w:lvl w:ilvl="0" w:tplc="FFFFFFFF">
      <w:start w:val="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38" w15:restartNumberingAfterBreak="0">
    <w:nsid w:val="75896773"/>
    <w:multiLevelType w:val="multilevel"/>
    <w:tmpl w:val="8B6C4512"/>
    <w:lvl w:ilvl="0">
      <w:start w:val="1"/>
      <w:numFmt w:val="decimal"/>
      <w:lvlText w:val="%1."/>
      <w:lvlJc w:val="left"/>
      <w:pPr>
        <w:ind w:left="567" w:hanging="567"/>
      </w:pPr>
      <w:rPr>
        <w:b w:val="0"/>
        <w:i w:val="0"/>
      </w:rPr>
    </w:lvl>
    <w:lvl w:ilvl="1">
      <w:start w:val="1"/>
      <w:numFmt w:val="decimal"/>
      <w:lvlText w:val="%1.%2."/>
      <w:lvlJc w:val="left"/>
      <w:pPr>
        <w:tabs>
          <w:tab w:val="num" w:pos="851"/>
        </w:tabs>
        <w:ind w:left="1247" w:hanging="680"/>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78CD3412"/>
    <w:multiLevelType w:val="multilevel"/>
    <w:tmpl w:val="84F8948E"/>
    <w:lvl w:ilvl="0">
      <w:start w:val="11"/>
      <w:numFmt w:val="decimal"/>
      <w:lvlText w:val="%1."/>
      <w:lvlJc w:val="left"/>
      <w:pPr>
        <w:ind w:left="360" w:hanging="360"/>
      </w:pPr>
      <w:rPr>
        <w:rFonts w:hint="default"/>
        <w:b/>
        <w:bCs w:val="0"/>
      </w:rPr>
    </w:lvl>
    <w:lvl w:ilvl="1">
      <w:start w:val="1"/>
      <w:numFmt w:val="decimal"/>
      <w:lvlText w:val="%1.%2."/>
      <w:lvlJc w:val="left"/>
      <w:pPr>
        <w:ind w:left="574" w:hanging="432"/>
      </w:pPr>
      <w:rPr>
        <w:rFonts w:ascii="Times New Roman" w:hAnsi="Times New Roman" w:cs="Times New Roman" w:hint="default"/>
        <w:b w:val="0"/>
        <w:sz w:val="24"/>
        <w:szCs w:val="24"/>
      </w:rPr>
    </w:lvl>
    <w:lvl w:ilvl="2">
      <w:start w:val="1"/>
      <w:numFmt w:val="bullet"/>
      <w:lvlText w:val=""/>
      <w:lvlJc w:val="left"/>
      <w:pPr>
        <w:ind w:left="1781"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37"/>
  </w:num>
  <w:num w:numId="3">
    <w:abstractNumId w:val="26"/>
  </w:num>
  <w:num w:numId="4">
    <w:abstractNumId w:val="11"/>
  </w:num>
  <w:num w:numId="5">
    <w:abstractNumId w:val="32"/>
  </w:num>
  <w:num w:numId="6">
    <w:abstractNumId w:val="35"/>
  </w:num>
  <w:num w:numId="7">
    <w:abstractNumId w:val="10"/>
  </w:num>
  <w:num w:numId="8">
    <w:abstractNumId w:val="7"/>
  </w:num>
  <w:num w:numId="9">
    <w:abstractNumId w:val="34"/>
  </w:num>
  <w:num w:numId="10">
    <w:abstractNumId w:val="29"/>
  </w:num>
  <w:num w:numId="11">
    <w:abstractNumId w:val="13"/>
  </w:num>
  <w:num w:numId="12">
    <w:abstractNumId w:val="33"/>
  </w:num>
  <w:num w:numId="13">
    <w:abstractNumId w:val="6"/>
  </w:num>
  <w:num w:numId="14">
    <w:abstractNumId w:val="22"/>
  </w:num>
  <w:num w:numId="15">
    <w:abstractNumId w:val="21"/>
  </w:num>
  <w:num w:numId="16">
    <w:abstractNumId w:val="17"/>
  </w:num>
  <w:num w:numId="17">
    <w:abstractNumId w:val="28"/>
  </w:num>
  <w:num w:numId="18">
    <w:abstractNumId w:val="30"/>
  </w:num>
  <w:num w:numId="19">
    <w:abstractNumId w:val="36"/>
  </w:num>
  <w:num w:numId="20">
    <w:abstractNumId w:val="27"/>
  </w:num>
  <w:num w:numId="21">
    <w:abstractNumId w:val="23"/>
  </w:num>
  <w:num w:numId="22">
    <w:abstractNumId w:val="4"/>
  </w:num>
  <w:num w:numId="23">
    <w:abstractNumId w:val="8"/>
  </w:num>
  <w:num w:numId="24">
    <w:abstractNumId w:val="5"/>
  </w:num>
  <w:num w:numId="25">
    <w:abstractNumId w:val="16"/>
  </w:num>
  <w:num w:numId="26">
    <w:abstractNumId w:val="24"/>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8"/>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2"/>
  </w:num>
  <w:num w:numId="34">
    <w:abstractNumId w:val="19"/>
  </w:num>
  <w:num w:numId="35">
    <w:abstractNumId w:val="20"/>
  </w:num>
  <w:num w:numId="36">
    <w:abstractNumId w:val="14"/>
  </w:num>
  <w:num w:numId="3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32"/>
    <w:rsid w:val="000132F4"/>
    <w:rsid w:val="000179E7"/>
    <w:rsid w:val="00020251"/>
    <w:rsid w:val="00026FE4"/>
    <w:rsid w:val="0002704B"/>
    <w:rsid w:val="00033853"/>
    <w:rsid w:val="00037993"/>
    <w:rsid w:val="00041860"/>
    <w:rsid w:val="00043BBF"/>
    <w:rsid w:val="000459C6"/>
    <w:rsid w:val="00046189"/>
    <w:rsid w:val="00051ACF"/>
    <w:rsid w:val="00052A4F"/>
    <w:rsid w:val="00053A81"/>
    <w:rsid w:val="00071A4D"/>
    <w:rsid w:val="00072932"/>
    <w:rsid w:val="0007611D"/>
    <w:rsid w:val="000765B6"/>
    <w:rsid w:val="000926AD"/>
    <w:rsid w:val="00094E5D"/>
    <w:rsid w:val="0009535A"/>
    <w:rsid w:val="000A2438"/>
    <w:rsid w:val="000A5995"/>
    <w:rsid w:val="000B5CB7"/>
    <w:rsid w:val="000B679E"/>
    <w:rsid w:val="000C2AF8"/>
    <w:rsid w:val="000C5187"/>
    <w:rsid w:val="000C6852"/>
    <w:rsid w:val="000F1F6B"/>
    <w:rsid w:val="00101501"/>
    <w:rsid w:val="00104E86"/>
    <w:rsid w:val="001059D9"/>
    <w:rsid w:val="001109E6"/>
    <w:rsid w:val="0012343A"/>
    <w:rsid w:val="001277D1"/>
    <w:rsid w:val="00135BBD"/>
    <w:rsid w:val="00141ABE"/>
    <w:rsid w:val="00146DC2"/>
    <w:rsid w:val="0015173B"/>
    <w:rsid w:val="001558D8"/>
    <w:rsid w:val="00156415"/>
    <w:rsid w:val="00160803"/>
    <w:rsid w:val="00166DA4"/>
    <w:rsid w:val="001672A4"/>
    <w:rsid w:val="0016787B"/>
    <w:rsid w:val="00182706"/>
    <w:rsid w:val="00183D93"/>
    <w:rsid w:val="001958FA"/>
    <w:rsid w:val="001B0423"/>
    <w:rsid w:val="001B08BB"/>
    <w:rsid w:val="001B1055"/>
    <w:rsid w:val="001B4175"/>
    <w:rsid w:val="001B7938"/>
    <w:rsid w:val="001B7B76"/>
    <w:rsid w:val="001C1AD4"/>
    <w:rsid w:val="001D0FDE"/>
    <w:rsid w:val="001D67BA"/>
    <w:rsid w:val="001E6AED"/>
    <w:rsid w:val="001F69CE"/>
    <w:rsid w:val="00200A7A"/>
    <w:rsid w:val="00206752"/>
    <w:rsid w:val="0020794A"/>
    <w:rsid w:val="00214715"/>
    <w:rsid w:val="002228AA"/>
    <w:rsid w:val="00224FF3"/>
    <w:rsid w:val="00231258"/>
    <w:rsid w:val="002377FF"/>
    <w:rsid w:val="00240179"/>
    <w:rsid w:val="00246AFE"/>
    <w:rsid w:val="00252092"/>
    <w:rsid w:val="002547FC"/>
    <w:rsid w:val="00262969"/>
    <w:rsid w:val="00265DF6"/>
    <w:rsid w:val="00282084"/>
    <w:rsid w:val="00284142"/>
    <w:rsid w:val="0028487B"/>
    <w:rsid w:val="002925E3"/>
    <w:rsid w:val="0029295B"/>
    <w:rsid w:val="00296D2B"/>
    <w:rsid w:val="002B1AA4"/>
    <w:rsid w:val="002B4C3D"/>
    <w:rsid w:val="002B68DE"/>
    <w:rsid w:val="002C0023"/>
    <w:rsid w:val="002C1464"/>
    <w:rsid w:val="002C3188"/>
    <w:rsid w:val="002C6E05"/>
    <w:rsid w:val="002D6BC4"/>
    <w:rsid w:val="002D74A6"/>
    <w:rsid w:val="002E4D6A"/>
    <w:rsid w:val="002F1C8E"/>
    <w:rsid w:val="002F5A79"/>
    <w:rsid w:val="002F5BE1"/>
    <w:rsid w:val="002F7934"/>
    <w:rsid w:val="00301FA2"/>
    <w:rsid w:val="00305E53"/>
    <w:rsid w:val="00320E8A"/>
    <w:rsid w:val="0032182A"/>
    <w:rsid w:val="003230F6"/>
    <w:rsid w:val="00324BED"/>
    <w:rsid w:val="00326945"/>
    <w:rsid w:val="003338BB"/>
    <w:rsid w:val="00340EBE"/>
    <w:rsid w:val="00342F5C"/>
    <w:rsid w:val="00344F5B"/>
    <w:rsid w:val="00350CE2"/>
    <w:rsid w:val="00354CB8"/>
    <w:rsid w:val="003732ED"/>
    <w:rsid w:val="0038051A"/>
    <w:rsid w:val="003910B3"/>
    <w:rsid w:val="00391179"/>
    <w:rsid w:val="00396EB6"/>
    <w:rsid w:val="003A05D5"/>
    <w:rsid w:val="003A099C"/>
    <w:rsid w:val="003B00AA"/>
    <w:rsid w:val="003B0C56"/>
    <w:rsid w:val="003B5ACE"/>
    <w:rsid w:val="003C726B"/>
    <w:rsid w:val="003D3910"/>
    <w:rsid w:val="003D46F4"/>
    <w:rsid w:val="003D735B"/>
    <w:rsid w:val="003E1FF6"/>
    <w:rsid w:val="003E47EB"/>
    <w:rsid w:val="003E58FB"/>
    <w:rsid w:val="003E59B1"/>
    <w:rsid w:val="003E5F5E"/>
    <w:rsid w:val="004028BB"/>
    <w:rsid w:val="00404735"/>
    <w:rsid w:val="00406CC2"/>
    <w:rsid w:val="004239E8"/>
    <w:rsid w:val="004331C7"/>
    <w:rsid w:val="0043541F"/>
    <w:rsid w:val="00435B0D"/>
    <w:rsid w:val="00436CA0"/>
    <w:rsid w:val="00445DD2"/>
    <w:rsid w:val="00464BF3"/>
    <w:rsid w:val="00465702"/>
    <w:rsid w:val="00465B37"/>
    <w:rsid w:val="00465ED3"/>
    <w:rsid w:val="004706A7"/>
    <w:rsid w:val="0047083B"/>
    <w:rsid w:val="00470FFF"/>
    <w:rsid w:val="004715E2"/>
    <w:rsid w:val="00471D7A"/>
    <w:rsid w:val="00473BC5"/>
    <w:rsid w:val="00475B30"/>
    <w:rsid w:val="004822E0"/>
    <w:rsid w:val="00496F59"/>
    <w:rsid w:val="004A206A"/>
    <w:rsid w:val="004A2AF9"/>
    <w:rsid w:val="004B21FA"/>
    <w:rsid w:val="004B61EA"/>
    <w:rsid w:val="004C07CC"/>
    <w:rsid w:val="004C19D3"/>
    <w:rsid w:val="004D04A7"/>
    <w:rsid w:val="004D3A81"/>
    <w:rsid w:val="004D717F"/>
    <w:rsid w:val="004D7862"/>
    <w:rsid w:val="004E325A"/>
    <w:rsid w:val="004E50D8"/>
    <w:rsid w:val="004F03CE"/>
    <w:rsid w:val="004F3E63"/>
    <w:rsid w:val="004F548C"/>
    <w:rsid w:val="00500EC2"/>
    <w:rsid w:val="00507873"/>
    <w:rsid w:val="00510C63"/>
    <w:rsid w:val="0051221B"/>
    <w:rsid w:val="0051367A"/>
    <w:rsid w:val="005174A1"/>
    <w:rsid w:val="00526C4C"/>
    <w:rsid w:val="00530C50"/>
    <w:rsid w:val="00534A20"/>
    <w:rsid w:val="00535C1A"/>
    <w:rsid w:val="005374F2"/>
    <w:rsid w:val="00537A93"/>
    <w:rsid w:val="005476B2"/>
    <w:rsid w:val="0055092A"/>
    <w:rsid w:val="00551097"/>
    <w:rsid w:val="00570599"/>
    <w:rsid w:val="00570A44"/>
    <w:rsid w:val="005748C6"/>
    <w:rsid w:val="0058140A"/>
    <w:rsid w:val="0058200F"/>
    <w:rsid w:val="00593AC3"/>
    <w:rsid w:val="00595D01"/>
    <w:rsid w:val="00597283"/>
    <w:rsid w:val="005A38A1"/>
    <w:rsid w:val="005B3C73"/>
    <w:rsid w:val="005B439F"/>
    <w:rsid w:val="005D292E"/>
    <w:rsid w:val="005D2BFC"/>
    <w:rsid w:val="005D66FF"/>
    <w:rsid w:val="005E0840"/>
    <w:rsid w:val="005E4024"/>
    <w:rsid w:val="005E6BF4"/>
    <w:rsid w:val="005F2B96"/>
    <w:rsid w:val="005F3DC6"/>
    <w:rsid w:val="0060108D"/>
    <w:rsid w:val="0061075D"/>
    <w:rsid w:val="00611EAD"/>
    <w:rsid w:val="006140B9"/>
    <w:rsid w:val="006146E3"/>
    <w:rsid w:val="00616295"/>
    <w:rsid w:val="006215DC"/>
    <w:rsid w:val="00640CA3"/>
    <w:rsid w:val="00650277"/>
    <w:rsid w:val="0065161B"/>
    <w:rsid w:val="006540E2"/>
    <w:rsid w:val="00657BF9"/>
    <w:rsid w:val="0066136A"/>
    <w:rsid w:val="0066169E"/>
    <w:rsid w:val="00662C5B"/>
    <w:rsid w:val="00670946"/>
    <w:rsid w:val="006729DC"/>
    <w:rsid w:val="00684571"/>
    <w:rsid w:val="00684B72"/>
    <w:rsid w:val="00687306"/>
    <w:rsid w:val="0069015C"/>
    <w:rsid w:val="00690D25"/>
    <w:rsid w:val="00691E7E"/>
    <w:rsid w:val="006A6DEA"/>
    <w:rsid w:val="006B0C6E"/>
    <w:rsid w:val="006B3CD4"/>
    <w:rsid w:val="006B75E9"/>
    <w:rsid w:val="006B77D8"/>
    <w:rsid w:val="006C0B65"/>
    <w:rsid w:val="006C32E3"/>
    <w:rsid w:val="006D10CC"/>
    <w:rsid w:val="006D3207"/>
    <w:rsid w:val="006D3BCD"/>
    <w:rsid w:val="006D569C"/>
    <w:rsid w:val="006D6626"/>
    <w:rsid w:val="006E3F7A"/>
    <w:rsid w:val="007044B6"/>
    <w:rsid w:val="007070D8"/>
    <w:rsid w:val="007118E9"/>
    <w:rsid w:val="00712E59"/>
    <w:rsid w:val="0071330B"/>
    <w:rsid w:val="0072559B"/>
    <w:rsid w:val="0072600B"/>
    <w:rsid w:val="0074138E"/>
    <w:rsid w:val="00750DE0"/>
    <w:rsid w:val="00752506"/>
    <w:rsid w:val="00752DCD"/>
    <w:rsid w:val="0075798A"/>
    <w:rsid w:val="00760954"/>
    <w:rsid w:val="00770B57"/>
    <w:rsid w:val="007773B3"/>
    <w:rsid w:val="00780F33"/>
    <w:rsid w:val="007910CD"/>
    <w:rsid w:val="007955B2"/>
    <w:rsid w:val="00796A31"/>
    <w:rsid w:val="007B4788"/>
    <w:rsid w:val="007C572B"/>
    <w:rsid w:val="007D0E7D"/>
    <w:rsid w:val="007D3C77"/>
    <w:rsid w:val="007D6CBC"/>
    <w:rsid w:val="007D72C8"/>
    <w:rsid w:val="007F0ABC"/>
    <w:rsid w:val="0081525D"/>
    <w:rsid w:val="00816CB4"/>
    <w:rsid w:val="00820C8F"/>
    <w:rsid w:val="00821421"/>
    <w:rsid w:val="0082683D"/>
    <w:rsid w:val="0083196A"/>
    <w:rsid w:val="00836CC0"/>
    <w:rsid w:val="00842FAD"/>
    <w:rsid w:val="00854763"/>
    <w:rsid w:val="00863331"/>
    <w:rsid w:val="00864283"/>
    <w:rsid w:val="00876716"/>
    <w:rsid w:val="00877910"/>
    <w:rsid w:val="00880446"/>
    <w:rsid w:val="008840E6"/>
    <w:rsid w:val="00886951"/>
    <w:rsid w:val="00887254"/>
    <w:rsid w:val="008A1AAF"/>
    <w:rsid w:val="008A5505"/>
    <w:rsid w:val="008A6635"/>
    <w:rsid w:val="008D029A"/>
    <w:rsid w:val="008D1169"/>
    <w:rsid w:val="008D33ED"/>
    <w:rsid w:val="008E073F"/>
    <w:rsid w:val="008E4F9E"/>
    <w:rsid w:val="008F3A2E"/>
    <w:rsid w:val="00905A68"/>
    <w:rsid w:val="0091582A"/>
    <w:rsid w:val="00916FC1"/>
    <w:rsid w:val="00925D46"/>
    <w:rsid w:val="00934839"/>
    <w:rsid w:val="009369CA"/>
    <w:rsid w:val="00936A2E"/>
    <w:rsid w:val="009479FD"/>
    <w:rsid w:val="00960CF1"/>
    <w:rsid w:val="00962C7C"/>
    <w:rsid w:val="0097168C"/>
    <w:rsid w:val="00976501"/>
    <w:rsid w:val="00977499"/>
    <w:rsid w:val="00984A6B"/>
    <w:rsid w:val="009854E3"/>
    <w:rsid w:val="00991645"/>
    <w:rsid w:val="009954F1"/>
    <w:rsid w:val="009A38D7"/>
    <w:rsid w:val="009B5541"/>
    <w:rsid w:val="009B799F"/>
    <w:rsid w:val="009C0557"/>
    <w:rsid w:val="009C283B"/>
    <w:rsid w:val="009C6988"/>
    <w:rsid w:val="009D11C4"/>
    <w:rsid w:val="009D519A"/>
    <w:rsid w:val="009E22FA"/>
    <w:rsid w:val="009E48B3"/>
    <w:rsid w:val="009E608D"/>
    <w:rsid w:val="009E7784"/>
    <w:rsid w:val="009F0F88"/>
    <w:rsid w:val="009F5715"/>
    <w:rsid w:val="009F6CE6"/>
    <w:rsid w:val="009F70F7"/>
    <w:rsid w:val="00A00888"/>
    <w:rsid w:val="00A0244B"/>
    <w:rsid w:val="00A06BDB"/>
    <w:rsid w:val="00A10F21"/>
    <w:rsid w:val="00A1126F"/>
    <w:rsid w:val="00A12E8B"/>
    <w:rsid w:val="00A214E1"/>
    <w:rsid w:val="00A23035"/>
    <w:rsid w:val="00A2442E"/>
    <w:rsid w:val="00A27755"/>
    <w:rsid w:val="00A30C1F"/>
    <w:rsid w:val="00A36452"/>
    <w:rsid w:val="00A41065"/>
    <w:rsid w:val="00A43666"/>
    <w:rsid w:val="00A52196"/>
    <w:rsid w:val="00A70CC4"/>
    <w:rsid w:val="00A8007F"/>
    <w:rsid w:val="00A85F1D"/>
    <w:rsid w:val="00A87A57"/>
    <w:rsid w:val="00A92468"/>
    <w:rsid w:val="00AA20D6"/>
    <w:rsid w:val="00AA56E9"/>
    <w:rsid w:val="00AB451C"/>
    <w:rsid w:val="00AB53F2"/>
    <w:rsid w:val="00AD202A"/>
    <w:rsid w:val="00AD210A"/>
    <w:rsid w:val="00AD2ECC"/>
    <w:rsid w:val="00AE2E47"/>
    <w:rsid w:val="00AF30A8"/>
    <w:rsid w:val="00AF79C0"/>
    <w:rsid w:val="00B02E93"/>
    <w:rsid w:val="00B039F3"/>
    <w:rsid w:val="00B1462A"/>
    <w:rsid w:val="00B16766"/>
    <w:rsid w:val="00B1738D"/>
    <w:rsid w:val="00B40364"/>
    <w:rsid w:val="00B476C4"/>
    <w:rsid w:val="00B54064"/>
    <w:rsid w:val="00B64EC3"/>
    <w:rsid w:val="00B80F9F"/>
    <w:rsid w:val="00B81CFC"/>
    <w:rsid w:val="00B83A7E"/>
    <w:rsid w:val="00B84073"/>
    <w:rsid w:val="00B84605"/>
    <w:rsid w:val="00B86557"/>
    <w:rsid w:val="00B94931"/>
    <w:rsid w:val="00B96690"/>
    <w:rsid w:val="00B969F4"/>
    <w:rsid w:val="00BA3B82"/>
    <w:rsid w:val="00BA3FE1"/>
    <w:rsid w:val="00BA44A3"/>
    <w:rsid w:val="00BA7CB7"/>
    <w:rsid w:val="00BB43AF"/>
    <w:rsid w:val="00BD17C8"/>
    <w:rsid w:val="00BD7E96"/>
    <w:rsid w:val="00BF28D4"/>
    <w:rsid w:val="00BF46E0"/>
    <w:rsid w:val="00BF4DFF"/>
    <w:rsid w:val="00BF52AF"/>
    <w:rsid w:val="00BF542A"/>
    <w:rsid w:val="00BF5B7E"/>
    <w:rsid w:val="00C06410"/>
    <w:rsid w:val="00C311CD"/>
    <w:rsid w:val="00C3291D"/>
    <w:rsid w:val="00C37908"/>
    <w:rsid w:val="00C40F51"/>
    <w:rsid w:val="00C41B1E"/>
    <w:rsid w:val="00C447E9"/>
    <w:rsid w:val="00C46AF6"/>
    <w:rsid w:val="00C63928"/>
    <w:rsid w:val="00C66E70"/>
    <w:rsid w:val="00C672CA"/>
    <w:rsid w:val="00C73EB8"/>
    <w:rsid w:val="00C77F04"/>
    <w:rsid w:val="00C80926"/>
    <w:rsid w:val="00CA3480"/>
    <w:rsid w:val="00CB00CD"/>
    <w:rsid w:val="00CB0C6D"/>
    <w:rsid w:val="00CB577E"/>
    <w:rsid w:val="00CB6CBA"/>
    <w:rsid w:val="00CC1A02"/>
    <w:rsid w:val="00CC2105"/>
    <w:rsid w:val="00CE0047"/>
    <w:rsid w:val="00CE1187"/>
    <w:rsid w:val="00CF01D3"/>
    <w:rsid w:val="00CF0399"/>
    <w:rsid w:val="00CF5377"/>
    <w:rsid w:val="00D024AA"/>
    <w:rsid w:val="00D1312B"/>
    <w:rsid w:val="00D15810"/>
    <w:rsid w:val="00D211C1"/>
    <w:rsid w:val="00D36E7E"/>
    <w:rsid w:val="00D47440"/>
    <w:rsid w:val="00D50CDE"/>
    <w:rsid w:val="00D50EA7"/>
    <w:rsid w:val="00D516D5"/>
    <w:rsid w:val="00D51E41"/>
    <w:rsid w:val="00D56F5F"/>
    <w:rsid w:val="00D6181B"/>
    <w:rsid w:val="00D647D0"/>
    <w:rsid w:val="00D65B0E"/>
    <w:rsid w:val="00D77A87"/>
    <w:rsid w:val="00D80B01"/>
    <w:rsid w:val="00D80DDC"/>
    <w:rsid w:val="00D87AD0"/>
    <w:rsid w:val="00DA2A5B"/>
    <w:rsid w:val="00DB3944"/>
    <w:rsid w:val="00DB42CF"/>
    <w:rsid w:val="00DB43AF"/>
    <w:rsid w:val="00DB5FF2"/>
    <w:rsid w:val="00DB7BD6"/>
    <w:rsid w:val="00DC0703"/>
    <w:rsid w:val="00DC2413"/>
    <w:rsid w:val="00DC6752"/>
    <w:rsid w:val="00DC7633"/>
    <w:rsid w:val="00DD0893"/>
    <w:rsid w:val="00DD0934"/>
    <w:rsid w:val="00DD2296"/>
    <w:rsid w:val="00E0016F"/>
    <w:rsid w:val="00E024A5"/>
    <w:rsid w:val="00E0427A"/>
    <w:rsid w:val="00E0767E"/>
    <w:rsid w:val="00E20C32"/>
    <w:rsid w:val="00E21664"/>
    <w:rsid w:val="00E22E15"/>
    <w:rsid w:val="00E323CD"/>
    <w:rsid w:val="00E530A3"/>
    <w:rsid w:val="00E62D2A"/>
    <w:rsid w:val="00E64965"/>
    <w:rsid w:val="00E7023A"/>
    <w:rsid w:val="00E703FE"/>
    <w:rsid w:val="00E72077"/>
    <w:rsid w:val="00E836FB"/>
    <w:rsid w:val="00E91C8B"/>
    <w:rsid w:val="00EB023A"/>
    <w:rsid w:val="00EB0464"/>
    <w:rsid w:val="00EB5231"/>
    <w:rsid w:val="00EC0218"/>
    <w:rsid w:val="00EC6E7D"/>
    <w:rsid w:val="00ED02BF"/>
    <w:rsid w:val="00ED30FF"/>
    <w:rsid w:val="00ED33ED"/>
    <w:rsid w:val="00ED456A"/>
    <w:rsid w:val="00ED4685"/>
    <w:rsid w:val="00ED7C2B"/>
    <w:rsid w:val="00EF1FC4"/>
    <w:rsid w:val="00EF1FF6"/>
    <w:rsid w:val="00F02180"/>
    <w:rsid w:val="00F0499F"/>
    <w:rsid w:val="00F137ED"/>
    <w:rsid w:val="00F16294"/>
    <w:rsid w:val="00F16B94"/>
    <w:rsid w:val="00F2042F"/>
    <w:rsid w:val="00F227ED"/>
    <w:rsid w:val="00F25DD5"/>
    <w:rsid w:val="00F32742"/>
    <w:rsid w:val="00F35ACB"/>
    <w:rsid w:val="00F404F9"/>
    <w:rsid w:val="00F44777"/>
    <w:rsid w:val="00F52D4E"/>
    <w:rsid w:val="00F55751"/>
    <w:rsid w:val="00F55B69"/>
    <w:rsid w:val="00F55BD9"/>
    <w:rsid w:val="00F631C0"/>
    <w:rsid w:val="00F65908"/>
    <w:rsid w:val="00F67778"/>
    <w:rsid w:val="00F8484B"/>
    <w:rsid w:val="00F85905"/>
    <w:rsid w:val="00F9516A"/>
    <w:rsid w:val="00F96027"/>
    <w:rsid w:val="00FA2E51"/>
    <w:rsid w:val="00FB2E41"/>
    <w:rsid w:val="00FC1FDC"/>
    <w:rsid w:val="00FC52B4"/>
    <w:rsid w:val="00FD5B0A"/>
    <w:rsid w:val="00FE218C"/>
    <w:rsid w:val="00FE3BFA"/>
    <w:rsid w:val="00FE3DBF"/>
    <w:rsid w:val="00FF493B"/>
    <w:rsid w:val="00FF4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FD8F"/>
  <w15:chartTrackingRefBased/>
  <w15:docId w15:val="{76613F6E-F9A8-404E-83BE-A9394203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spacing w:before="60" w:after="60" w:line="360" w:lineRule="atLeast"/>
      <w:outlineLvl w:val="0"/>
    </w:pPr>
    <w:rPr>
      <w:rFonts w:ascii="Arial" w:hAnsi="Arial"/>
      <w:b/>
    </w:rPr>
  </w:style>
  <w:style w:type="paragraph" w:styleId="Nadpis2">
    <w:name w:val="heading 2"/>
    <w:basedOn w:val="Normln"/>
    <w:next w:val="Normln"/>
    <w:qFormat/>
    <w:pPr>
      <w:keepLines/>
      <w:tabs>
        <w:tab w:val="left" w:pos="993"/>
      </w:tabs>
      <w:spacing w:before="120" w:line="240" w:lineRule="atLeast"/>
      <w:ind w:left="454" w:hanging="454"/>
      <w:jc w:val="both"/>
      <w:outlineLvl w:val="1"/>
    </w:pPr>
    <w:rPr>
      <w:rFonts w:ascii="Arial" w:hAnsi="Arial"/>
    </w:rPr>
  </w:style>
  <w:style w:type="paragraph" w:styleId="Nadpis3">
    <w:name w:val="heading 3"/>
    <w:basedOn w:val="Normln"/>
    <w:next w:val="Normln"/>
    <w:qFormat/>
    <w:pPr>
      <w:keepNext/>
      <w:jc w:val="center"/>
      <w:outlineLvl w:val="2"/>
    </w:pPr>
    <w:rPr>
      <w:b/>
      <w:i/>
      <w:sz w:val="52"/>
    </w:rPr>
  </w:style>
  <w:style w:type="paragraph" w:styleId="Nadpis4">
    <w:name w:val="heading 4"/>
    <w:basedOn w:val="Normln"/>
    <w:next w:val="Normln"/>
    <w:qFormat/>
    <w:pPr>
      <w:keepNext/>
      <w:outlineLvl w:val="3"/>
    </w:pPr>
    <w:rPr>
      <w:rFonts w:ascii="Arial" w:hAnsi="Arial" w:cs="Arial"/>
      <w:b/>
      <w:sz w:val="22"/>
    </w:rPr>
  </w:style>
  <w:style w:type="paragraph" w:styleId="Nadpis5">
    <w:name w:val="heading 5"/>
    <w:basedOn w:val="Normln"/>
    <w:next w:val="Normln"/>
    <w:qFormat/>
    <w:pPr>
      <w:keepNext/>
      <w:widowControl w:val="0"/>
      <w:spacing w:before="240" w:after="240"/>
      <w:jc w:val="center"/>
      <w:outlineLvl w:val="4"/>
    </w:pPr>
    <w:rPr>
      <w:bCs/>
      <w:caps/>
      <w:smallCaps/>
      <w:spacing w:val="60"/>
      <w:sz w:val="28"/>
      <w:szCs w:val="22"/>
    </w:rPr>
  </w:style>
  <w:style w:type="paragraph" w:styleId="Nadpis6">
    <w:name w:val="heading 6"/>
    <w:basedOn w:val="Normln"/>
    <w:next w:val="Normln"/>
    <w:qFormat/>
    <w:pPr>
      <w:keepNext/>
      <w:jc w:val="center"/>
      <w:outlineLvl w:val="5"/>
    </w:pPr>
    <w:rPr>
      <w:rFonts w:ascii="Arial" w:hAnsi="Arial" w:cs="Arial"/>
      <w:b/>
    </w:rPr>
  </w:style>
  <w:style w:type="paragraph" w:styleId="Nadpis7">
    <w:name w:val="heading 7"/>
    <w:basedOn w:val="Normln"/>
    <w:next w:val="Normln"/>
    <w:link w:val="Nadpis7Char"/>
    <w:semiHidden/>
    <w:unhideWhenUsed/>
    <w:qFormat/>
    <w:rsid w:val="009E608D"/>
    <w:pPr>
      <w:keepNext/>
      <w:keepLines/>
      <w:overflowPunct/>
      <w:autoSpaceDE/>
      <w:autoSpaceDN/>
      <w:adjustRightInd/>
      <w:spacing w:before="200" w:line="288" w:lineRule="auto"/>
      <w:ind w:left="1296" w:hanging="1296"/>
      <w:jc w:val="both"/>
      <w:textAlignment w:val="auto"/>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9E608D"/>
    <w:pPr>
      <w:keepNext/>
      <w:keepLines/>
      <w:overflowPunct/>
      <w:autoSpaceDE/>
      <w:autoSpaceDN/>
      <w:adjustRightInd/>
      <w:spacing w:before="200" w:line="288" w:lineRule="auto"/>
      <w:ind w:left="1440" w:hanging="1440"/>
      <w:jc w:val="both"/>
      <w:textAlignment w:val="auto"/>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odsazen"/>
    <w:qFormat/>
    <w:pPr>
      <w:spacing w:before="60" w:after="60"/>
      <w:jc w:val="center"/>
      <w:outlineLvl w:val="8"/>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semiHidden/>
    <w:pPr>
      <w:ind w:left="708"/>
    </w:pPr>
    <w:rPr>
      <w:rFonts w:ascii="Arial" w:hAnsi="Arial"/>
    </w:rPr>
  </w:style>
  <w:style w:type="paragraph" w:customStyle="1" w:styleId="NormlnSoD">
    <w:name w:val="Normální SoD"/>
    <w:basedOn w:val="Normln"/>
    <w:pPr>
      <w:jc w:val="both"/>
    </w:pPr>
    <w:rPr>
      <w:rFonts w:ascii="Arial" w:hAnsi="Arial"/>
    </w:rPr>
  </w:style>
  <w:style w:type="paragraph" w:customStyle="1" w:styleId="NormlnSoDodsaz">
    <w:name w:val="Normální SoD_odsaz"/>
    <w:basedOn w:val="Normln"/>
    <w:pPr>
      <w:ind w:left="426"/>
    </w:pPr>
    <w:rPr>
      <w:rFonts w:ascii="Arial" w:hAnsi="Arial"/>
    </w:rPr>
  </w:style>
  <w:style w:type="character" w:styleId="slostrnky">
    <w:name w:val="page number"/>
    <w:basedOn w:val="Standardnpsmoodstavce"/>
    <w:semiHidden/>
  </w:style>
  <w:style w:type="paragraph" w:customStyle="1" w:styleId="Poznmka">
    <w:name w:val="Poznámka"/>
    <w:basedOn w:val="Normal4"/>
    <w:next w:val="NormlnSoD"/>
    <w:pPr>
      <w:spacing w:before="0" w:line="240" w:lineRule="auto"/>
      <w:ind w:left="850" w:hanging="425"/>
    </w:pPr>
    <w:rPr>
      <w:rFonts w:ascii="Times New Roman" w:hAnsi="Times New Roman"/>
      <w:sz w:val="16"/>
    </w:rPr>
  </w:style>
  <w:style w:type="paragraph" w:customStyle="1" w:styleId="Normal4">
    <w:name w:val="Normal4"/>
    <w:pPr>
      <w:overflowPunct w:val="0"/>
      <w:autoSpaceDE w:val="0"/>
      <w:autoSpaceDN w:val="0"/>
      <w:adjustRightInd w:val="0"/>
      <w:spacing w:before="120" w:line="360" w:lineRule="atLeast"/>
      <w:ind w:left="357" w:hanging="357"/>
      <w:jc w:val="both"/>
      <w:textAlignment w:val="baseline"/>
    </w:pPr>
    <w:rPr>
      <w:rFonts w:ascii="Arial" w:hAnsi="Arial"/>
    </w:rPr>
  </w:style>
  <w:style w:type="paragraph" w:styleId="Zhlav">
    <w:name w:val="header"/>
    <w:basedOn w:val="Normln"/>
    <w:pPr>
      <w:tabs>
        <w:tab w:val="center" w:pos="4819"/>
        <w:tab w:val="right" w:pos="9071"/>
      </w:tabs>
    </w:pPr>
    <w:rPr>
      <w:rFonts w:ascii="Arial" w:hAnsi="Arial"/>
    </w:rPr>
  </w:style>
  <w:style w:type="paragraph" w:styleId="Zpat">
    <w:name w:val="footer"/>
    <w:basedOn w:val="Normln"/>
    <w:link w:val="ZpatChar"/>
    <w:uiPriority w:val="99"/>
    <w:pPr>
      <w:tabs>
        <w:tab w:val="center" w:pos="4819"/>
        <w:tab w:val="right" w:pos="9071"/>
      </w:tabs>
    </w:pPr>
    <w:rPr>
      <w:rFonts w:ascii="Arial" w:hAnsi="Arial"/>
    </w:rPr>
  </w:style>
  <w:style w:type="paragraph" w:styleId="Zkladntextodsazen">
    <w:name w:val="Body Text Indent"/>
    <w:basedOn w:val="Normln"/>
    <w:semiHidden/>
    <w:pPr>
      <w:overflowPunct/>
      <w:autoSpaceDE/>
      <w:autoSpaceDN/>
      <w:adjustRightInd/>
      <w:ind w:left="435"/>
      <w:textAlignment w:val="auto"/>
    </w:pPr>
    <w:rPr>
      <w:sz w:val="28"/>
      <w:szCs w:val="24"/>
    </w:rPr>
  </w:style>
  <w:style w:type="paragraph" w:styleId="Zkladntextodsazen3">
    <w:name w:val="Body Text Indent 3"/>
    <w:basedOn w:val="Normln"/>
    <w:link w:val="Zkladntextodsazen3Char"/>
    <w:semiHidden/>
    <w:pPr>
      <w:overflowPunct/>
      <w:autoSpaceDE/>
      <w:autoSpaceDN/>
      <w:adjustRightInd/>
      <w:ind w:left="360"/>
      <w:textAlignment w:val="auto"/>
    </w:pPr>
    <w:rPr>
      <w:sz w:val="24"/>
      <w:szCs w:val="24"/>
    </w:rPr>
  </w:style>
  <w:style w:type="paragraph" w:styleId="Zkladntext">
    <w:name w:val="Body Text"/>
    <w:aliases w:val="Základní text Char Char"/>
    <w:basedOn w:val="Normln"/>
    <w:semiHidden/>
    <w:pPr>
      <w:jc w:val="both"/>
    </w:pPr>
    <w:rPr>
      <w:sz w:val="28"/>
    </w:rPr>
  </w:style>
  <w:style w:type="paragraph" w:styleId="Obsah1">
    <w:name w:val="toc 1"/>
    <w:basedOn w:val="Normln"/>
    <w:next w:val="Normln"/>
    <w:semiHidden/>
    <w:pPr>
      <w:tabs>
        <w:tab w:val="left" w:leader="dot" w:pos="8646"/>
        <w:tab w:val="right" w:pos="9072"/>
      </w:tabs>
      <w:spacing w:before="120" w:after="120"/>
      <w:ind w:left="680" w:right="851" w:hanging="680"/>
      <w:jc w:val="both"/>
    </w:pPr>
    <w:rPr>
      <w:rFonts w:ascii="Arial" w:hAnsi="Arial"/>
      <w:caps/>
      <w:sz w:val="24"/>
    </w:rPr>
  </w:style>
  <w:style w:type="paragraph" w:customStyle="1" w:styleId="Norma">
    <w:name w:val="Norma"/>
    <w:basedOn w:val="Normln"/>
    <w:pPr>
      <w:spacing w:before="240" w:after="120"/>
      <w:ind w:right="-483" w:firstLine="680"/>
      <w:jc w:val="both"/>
    </w:pPr>
    <w:rPr>
      <w:rFonts w:ascii="Sans Serif PS" w:hAnsi="Sans Serif PS"/>
      <w:sz w:val="24"/>
    </w:rPr>
  </w:style>
  <w:style w:type="paragraph" w:customStyle="1" w:styleId="Nor">
    <w:name w:val="Nor"/>
    <w:basedOn w:val="Norma"/>
    <w:pPr>
      <w:spacing w:before="0"/>
    </w:pPr>
  </w:style>
  <w:style w:type="paragraph" w:customStyle="1" w:styleId="Normalodsazenab">
    <w:name w:val="Normal odsazený ab"/>
    <w:basedOn w:val="Normlnodsazen"/>
    <w:pPr>
      <w:spacing w:before="240" w:after="120"/>
      <w:ind w:left="1361" w:right="-483" w:hanging="680"/>
      <w:jc w:val="both"/>
    </w:pPr>
    <w:rPr>
      <w:rFonts w:ascii="Sans Serif PS" w:hAnsi="Sans Serif PS"/>
      <w:sz w:val="24"/>
    </w:rPr>
  </w:style>
  <w:style w:type="paragraph" w:customStyle="1" w:styleId="Normalodsaz">
    <w:name w:val="Normal odsaz"/>
    <w:basedOn w:val="Normlnodsazen"/>
    <w:pPr>
      <w:spacing w:before="120" w:after="120"/>
      <w:ind w:left="680" w:right="-483"/>
      <w:jc w:val="both"/>
    </w:pPr>
    <w:rPr>
      <w:rFonts w:ascii="Sans Serif PS" w:hAnsi="Sans Serif PS"/>
      <w:sz w:val="24"/>
    </w:rPr>
  </w:style>
  <w:style w:type="paragraph" w:customStyle="1" w:styleId="Normalodsazenaaaa">
    <w:name w:val="Normal odsazený aaaa"/>
    <w:basedOn w:val="Normalodsazenab"/>
    <w:pPr>
      <w:ind w:left="2041"/>
    </w:pPr>
  </w:style>
  <w:style w:type="paragraph" w:customStyle="1" w:styleId="odsazen">
    <w:name w:val="odsazení"/>
    <w:basedOn w:val="Normln"/>
    <w:pPr>
      <w:spacing w:before="120"/>
      <w:ind w:left="680"/>
      <w:jc w:val="both"/>
    </w:pPr>
    <w:rPr>
      <w:rFonts w:ascii="Arial" w:hAnsi="Arial"/>
      <w:sz w:val="24"/>
      <w:lang w:val="en-GB"/>
    </w:rPr>
  </w:style>
  <w:style w:type="paragraph" w:customStyle="1" w:styleId="Odsazen2">
    <w:name w:val="Odsazení2"/>
    <w:basedOn w:val="Normln"/>
    <w:pPr>
      <w:tabs>
        <w:tab w:val="left" w:pos="709"/>
        <w:tab w:val="left" w:pos="1418"/>
      </w:tabs>
      <w:spacing w:before="120"/>
      <w:ind w:left="1418"/>
      <w:jc w:val="both"/>
    </w:pPr>
    <w:rPr>
      <w:rFonts w:ascii="Sans Serif PS" w:hAnsi="Sans Serif PS"/>
      <w:sz w:val="24"/>
      <w:lang w:val="en-GB"/>
    </w:rPr>
  </w:style>
  <w:style w:type="paragraph" w:customStyle="1" w:styleId="Odstavec0">
    <w:name w:val="Odstavec0"/>
    <w:basedOn w:val="Normln"/>
    <w:pPr>
      <w:keepLines/>
      <w:spacing w:before="120"/>
      <w:jc w:val="both"/>
    </w:pPr>
    <w:rPr>
      <w:rFonts w:ascii="Arial" w:hAnsi="Arial"/>
      <w:i/>
      <w:sz w:val="22"/>
    </w:rPr>
  </w:style>
  <w:style w:type="paragraph" w:customStyle="1" w:styleId="odstavec1">
    <w:name w:val="odstavec1"/>
    <w:basedOn w:val="Normln"/>
    <w:next w:val="Normln"/>
    <w:pPr>
      <w:tabs>
        <w:tab w:val="left" w:pos="1418"/>
      </w:tabs>
      <w:spacing w:before="120"/>
      <w:ind w:left="1361" w:hanging="680"/>
      <w:jc w:val="both"/>
    </w:pPr>
    <w:rPr>
      <w:rFonts w:ascii="Arial" w:hAnsi="Arial"/>
      <w:sz w:val="24"/>
      <w:lang w:val="en-GB"/>
    </w:rPr>
  </w:style>
  <w:style w:type="paragraph" w:customStyle="1" w:styleId="odstavec2">
    <w:name w:val="odstavec2"/>
    <w:basedOn w:val="Normln"/>
    <w:pPr>
      <w:spacing w:before="120"/>
      <w:ind w:left="2041" w:hanging="680"/>
      <w:jc w:val="both"/>
    </w:pPr>
    <w:rPr>
      <w:rFonts w:ascii="Sans Serif PS" w:hAnsi="Sans Serif PS"/>
      <w:sz w:val="24"/>
      <w:lang w:val="en-GB"/>
    </w:rPr>
  </w:style>
  <w:style w:type="paragraph" w:customStyle="1" w:styleId="kkrtn">
    <w:name w:val="kkrétní"/>
    <w:basedOn w:val="Nadpis1"/>
    <w:pPr>
      <w:keepLines/>
      <w:spacing w:before="240" w:after="120" w:line="240" w:lineRule="auto"/>
      <w:ind w:left="680" w:hanging="680"/>
      <w:jc w:val="both"/>
      <w:outlineLvl w:val="9"/>
    </w:pPr>
    <w:rPr>
      <w:caps/>
      <w:sz w:val="24"/>
      <w:u w:val="single"/>
    </w:rPr>
  </w:style>
  <w:style w:type="paragraph" w:customStyle="1" w:styleId="mal">
    <w:name w:val="malý"/>
    <w:basedOn w:val="Normln"/>
    <w:pPr>
      <w:spacing w:before="240" w:after="120" w:line="240" w:lineRule="atLeast"/>
      <w:ind w:left="1361" w:hanging="680"/>
      <w:jc w:val="both"/>
    </w:pPr>
    <w:rPr>
      <w:rFonts w:ascii="Arial" w:hAnsi="Arial"/>
      <w:sz w:val="24"/>
    </w:rPr>
  </w:style>
  <w:style w:type="paragraph" w:customStyle="1" w:styleId="Normalbezzalom">
    <w:name w:val="Normal bez zalom"/>
    <w:basedOn w:val="Normln"/>
    <w:pPr>
      <w:spacing w:before="240" w:after="120"/>
      <w:ind w:left="680"/>
      <w:jc w:val="both"/>
    </w:pPr>
    <w:rPr>
      <w:rFonts w:ascii="Arial" w:hAnsi="Arial"/>
      <w:sz w:val="24"/>
    </w:rPr>
  </w:style>
  <w:style w:type="paragraph" w:customStyle="1" w:styleId="supermal">
    <w:name w:val="super malý"/>
    <w:basedOn w:val="mal"/>
    <w:pPr>
      <w:ind w:left="2041"/>
    </w:pPr>
  </w:style>
  <w:style w:type="paragraph" w:customStyle="1" w:styleId="odstavcea">
    <w:name w:val="odstavce (a)"/>
    <w:basedOn w:val="Normln"/>
    <w:pPr>
      <w:spacing w:before="120" w:after="120" w:line="360" w:lineRule="atLeast"/>
      <w:ind w:left="1361" w:right="-483" w:hanging="680"/>
      <w:jc w:val="both"/>
    </w:pPr>
    <w:rPr>
      <w:rFonts w:ascii="Arial" w:hAnsi="Arial"/>
      <w:sz w:val="24"/>
    </w:rPr>
  </w:style>
  <w:style w:type="paragraph" w:customStyle="1" w:styleId="odstavec3">
    <w:name w:val="odstavec3"/>
    <w:basedOn w:val="odstavec2"/>
    <w:pPr>
      <w:keepLines/>
      <w:tabs>
        <w:tab w:val="left" w:pos="2041"/>
      </w:tabs>
      <w:spacing w:before="0" w:after="120"/>
      <w:ind w:left="2722"/>
    </w:pPr>
    <w:rPr>
      <w:rFonts w:ascii="Arial" w:hAnsi="Arial"/>
    </w:rPr>
  </w:style>
  <w:style w:type="paragraph" w:customStyle="1" w:styleId="nadpisyvp">
    <w:name w:val="nadpisyvp"/>
    <w:basedOn w:val="Normln"/>
    <w:pPr>
      <w:spacing w:before="240" w:after="120" w:line="360" w:lineRule="atLeast"/>
      <w:ind w:left="680"/>
      <w:jc w:val="both"/>
    </w:pPr>
    <w:rPr>
      <w:rFonts w:ascii="Helv" w:hAnsi="Helv"/>
      <w:b/>
      <w:caps/>
      <w:sz w:val="24"/>
      <w:u w:val="single"/>
    </w:rPr>
  </w:style>
  <w:style w:type="paragraph" w:customStyle="1" w:styleId="Nadp11">
    <w:name w:val="Nadp1.1*"/>
    <w:basedOn w:val="Normln"/>
    <w:pPr>
      <w:spacing w:before="240" w:after="120"/>
      <w:ind w:left="680" w:hanging="680"/>
    </w:pPr>
    <w:rPr>
      <w:rFonts w:ascii="Helv" w:hAnsi="Helv"/>
      <w:b/>
      <w:caps/>
      <w:sz w:val="24"/>
      <w:u w:val="single"/>
    </w:rPr>
  </w:style>
  <w:style w:type="paragraph" w:customStyle="1" w:styleId="norml">
    <w:name w:val="norml"/>
    <w:basedOn w:val="Normln"/>
    <w:pPr>
      <w:spacing w:before="240" w:after="120" w:line="360" w:lineRule="atLeast"/>
      <w:ind w:left="680" w:right="-483"/>
      <w:jc w:val="both"/>
    </w:pPr>
    <w:rPr>
      <w:rFonts w:ascii="Helv" w:hAnsi="Helv"/>
      <w:sz w:val="24"/>
    </w:rPr>
  </w:style>
  <w:style w:type="paragraph" w:customStyle="1" w:styleId="Odsazen3">
    <w:name w:val="Odsazení3"/>
    <w:basedOn w:val="Odsazen2"/>
    <w:pPr>
      <w:tabs>
        <w:tab w:val="clear" w:pos="709"/>
        <w:tab w:val="clear" w:pos="1418"/>
        <w:tab w:val="left" w:pos="680"/>
        <w:tab w:val="left" w:pos="1361"/>
      </w:tabs>
      <w:spacing w:before="0" w:after="120"/>
      <w:ind w:left="2041"/>
    </w:pPr>
    <w:rPr>
      <w:rFonts w:ascii="Helv" w:hAnsi="Helv"/>
      <w:lang w:val="cs-CZ"/>
    </w:rPr>
  </w:style>
  <w:style w:type="paragraph" w:customStyle="1" w:styleId="Normal1">
    <w:name w:val="Normal 1"/>
    <w:basedOn w:val="Normln"/>
    <w:pPr>
      <w:spacing w:line="360" w:lineRule="atLeast"/>
      <w:ind w:left="1560" w:right="-6" w:hanging="709"/>
      <w:jc w:val="both"/>
    </w:pPr>
    <w:rPr>
      <w:rFonts w:ascii="Helv" w:hAnsi="Helv"/>
      <w:sz w:val="26"/>
    </w:rPr>
  </w:style>
  <w:style w:type="paragraph" w:customStyle="1" w:styleId="11">
    <w:name w:val="1.1."/>
    <w:basedOn w:val="Normln"/>
    <w:pPr>
      <w:spacing w:line="360" w:lineRule="atLeast"/>
      <w:ind w:left="1560" w:right="-6" w:hanging="709"/>
      <w:jc w:val="both"/>
    </w:pPr>
    <w:rPr>
      <w:rFonts w:ascii="Helv" w:hAnsi="Helv"/>
      <w:sz w:val="28"/>
    </w:rPr>
  </w:style>
  <w:style w:type="paragraph" w:customStyle="1" w:styleId="Pokus">
    <w:name w:val="Pokus"/>
    <w:basedOn w:val="Normln"/>
    <w:pPr>
      <w:tabs>
        <w:tab w:val="left" w:pos="1418"/>
      </w:tabs>
      <w:spacing w:before="120"/>
      <w:ind w:left="1418" w:hanging="1418"/>
      <w:jc w:val="both"/>
    </w:pPr>
    <w:rPr>
      <w:rFonts w:ascii="Arial" w:hAnsi="Arial"/>
      <w:sz w:val="24"/>
    </w:rPr>
  </w:style>
  <w:style w:type="paragraph" w:customStyle="1" w:styleId="Odrazit">
    <w:name w:val="Odrazit"/>
    <w:basedOn w:val="Odstavec0"/>
    <w:pPr>
      <w:tabs>
        <w:tab w:val="left" w:pos="680"/>
      </w:tabs>
      <w:spacing w:before="240" w:after="120"/>
      <w:ind w:left="1361" w:hanging="1361"/>
    </w:pPr>
    <w:rPr>
      <w:rFonts w:ascii="Helv" w:hAnsi="Helv"/>
    </w:rPr>
  </w:style>
  <w:style w:type="paragraph" w:customStyle="1" w:styleId="Normal10">
    <w:name w:val="Normal1"/>
    <w:basedOn w:val="Normln"/>
    <w:pPr>
      <w:spacing w:before="120"/>
      <w:ind w:left="284"/>
      <w:jc w:val="both"/>
    </w:pPr>
    <w:rPr>
      <w:rFonts w:ascii="Arial" w:hAnsi="Arial"/>
      <w:sz w:val="24"/>
    </w:rPr>
  </w:style>
  <w:style w:type="paragraph" w:customStyle="1" w:styleId="Normal2">
    <w:name w:val="Normal2"/>
    <w:basedOn w:val="Normln"/>
    <w:pPr>
      <w:spacing w:before="120"/>
      <w:ind w:left="454"/>
    </w:pPr>
    <w:rPr>
      <w:rFonts w:ascii="Arial" w:hAnsi="Arial"/>
      <w:sz w:val="24"/>
    </w:rPr>
  </w:style>
  <w:style w:type="paragraph" w:customStyle="1" w:styleId="Normal3">
    <w:name w:val="Normal3"/>
    <w:basedOn w:val="Normln"/>
    <w:pPr>
      <w:spacing w:before="120"/>
      <w:ind w:left="624"/>
    </w:pPr>
    <w:rPr>
      <w:rFonts w:ascii="Arial" w:hAnsi="Arial"/>
      <w:sz w:val="24"/>
    </w:rPr>
  </w:style>
  <w:style w:type="paragraph" w:customStyle="1" w:styleId="Normal1odst2">
    <w:name w:val="Normal1odst2"/>
    <w:basedOn w:val="Normal10"/>
    <w:pPr>
      <w:spacing w:before="0"/>
      <w:ind w:left="737"/>
    </w:pPr>
  </w:style>
  <w:style w:type="paragraph" w:customStyle="1" w:styleId="Normal2odst1">
    <w:name w:val="Normal2odst1"/>
    <w:basedOn w:val="Normal2"/>
    <w:pPr>
      <w:spacing w:before="0"/>
      <w:ind w:left="624"/>
    </w:pPr>
  </w:style>
  <w:style w:type="paragraph" w:customStyle="1" w:styleId="Normal1odst1">
    <w:name w:val="Normal1odst1"/>
    <w:basedOn w:val="Normal10"/>
    <w:pPr>
      <w:spacing w:before="0"/>
      <w:ind w:left="454"/>
    </w:pPr>
  </w:style>
  <w:style w:type="paragraph" w:customStyle="1" w:styleId="Normal2odst2">
    <w:name w:val="Normal2odst2"/>
    <w:basedOn w:val="Normal2odst1"/>
    <w:pPr>
      <w:ind w:left="907"/>
    </w:pPr>
  </w:style>
  <w:style w:type="paragraph" w:customStyle="1" w:styleId="Normal3odst1">
    <w:name w:val="Normal3odst1"/>
    <w:basedOn w:val="Normal3"/>
    <w:pPr>
      <w:spacing w:before="0"/>
      <w:ind w:left="794"/>
    </w:pPr>
  </w:style>
  <w:style w:type="paragraph" w:customStyle="1" w:styleId="Normal3odst2">
    <w:name w:val="Normal3odst2"/>
    <w:basedOn w:val="Normal3odst1"/>
    <w:pPr>
      <w:ind w:left="1077"/>
    </w:pPr>
  </w:style>
  <w:style w:type="paragraph" w:customStyle="1" w:styleId="odstavec10">
    <w:name w:val="odstavec 1"/>
    <w:basedOn w:val="Normln"/>
    <w:next w:val="Normln"/>
    <w:pPr>
      <w:keepNext/>
      <w:keepLines/>
      <w:tabs>
        <w:tab w:val="left" w:pos="1361"/>
      </w:tabs>
      <w:ind w:left="1361" w:hanging="680"/>
      <w:jc w:val="both"/>
    </w:pPr>
    <w:rPr>
      <w:rFonts w:ascii="Helv" w:hAnsi="Helv"/>
      <w:sz w:val="24"/>
    </w:rPr>
  </w:style>
  <w:style w:type="paragraph" w:customStyle="1" w:styleId="Normal0">
    <w:name w:val="Normal0"/>
    <w:basedOn w:val="Normal10"/>
    <w:pPr>
      <w:ind w:left="680" w:hanging="680"/>
    </w:pPr>
    <w:rPr>
      <w:rFonts w:ascii="Helv" w:hAnsi="Helv"/>
    </w:rPr>
  </w:style>
  <w:style w:type="paragraph" w:customStyle="1" w:styleId="odst2">
    <w:name w:val="odst2"/>
    <w:basedOn w:val="Normln"/>
    <w:pPr>
      <w:spacing w:before="120" w:after="120"/>
      <w:ind w:left="2041"/>
      <w:jc w:val="both"/>
    </w:pPr>
    <w:rPr>
      <w:rFonts w:ascii="Helv" w:hAnsi="Helv"/>
      <w:sz w:val="24"/>
      <w:lang w:val="en-GB"/>
    </w:rPr>
  </w:style>
  <w:style w:type="paragraph" w:customStyle="1" w:styleId="Nodtr">
    <w:name w:val="Nodtr"/>
    <w:basedOn w:val="Normln"/>
    <w:pPr>
      <w:spacing w:before="120"/>
      <w:ind w:left="397" w:hanging="397"/>
      <w:jc w:val="both"/>
    </w:pPr>
    <w:rPr>
      <w:rFonts w:ascii="Helv" w:hAnsi="Helv"/>
      <w:sz w:val="24"/>
    </w:rPr>
  </w:style>
  <w:style w:type="paragraph" w:customStyle="1" w:styleId="org">
    <w:name w:val="org"/>
    <w:pPr>
      <w:overflowPunct w:val="0"/>
      <w:autoSpaceDE w:val="0"/>
      <w:autoSpaceDN w:val="0"/>
      <w:adjustRightInd w:val="0"/>
      <w:ind w:left="2835"/>
      <w:textAlignment w:val="baseline"/>
    </w:pPr>
    <w:rPr>
      <w:rFonts w:ascii="Arial" w:hAnsi="Arial"/>
      <w:sz w:val="24"/>
    </w:rPr>
  </w:style>
  <w:style w:type="paragraph" w:customStyle="1" w:styleId="Normal2odsazen">
    <w:name w:val="Normal2odsazený"/>
    <w:basedOn w:val="Normal2"/>
    <w:pPr>
      <w:spacing w:before="0"/>
      <w:ind w:left="1134" w:hanging="794"/>
      <w:jc w:val="both"/>
    </w:pPr>
    <w:rPr>
      <w:rFonts w:ascii="Helv" w:hAnsi="Helv"/>
      <w:sz w:val="22"/>
    </w:rPr>
  </w:style>
  <w:style w:type="paragraph" w:customStyle="1" w:styleId="Normal3odsazen">
    <w:name w:val="Normal3odsazený"/>
    <w:basedOn w:val="Normln"/>
    <w:pPr>
      <w:spacing w:before="120"/>
      <w:ind w:left="1021"/>
      <w:jc w:val="both"/>
    </w:pPr>
    <w:rPr>
      <w:rFonts w:ascii="Helv" w:hAnsi="Helv"/>
      <w:sz w:val="24"/>
    </w:rPr>
  </w:style>
  <w:style w:type="paragraph" w:customStyle="1" w:styleId="odst0">
    <w:name w:val="odst0"/>
    <w:basedOn w:val="Normln"/>
    <w:next w:val="Normln"/>
    <w:pPr>
      <w:spacing w:before="120" w:after="120"/>
      <w:ind w:left="680"/>
      <w:jc w:val="both"/>
    </w:pPr>
    <w:rPr>
      <w:rFonts w:ascii="Helv" w:hAnsi="Helv"/>
      <w:sz w:val="24"/>
      <w:lang w:val="en-GB"/>
    </w:rPr>
  </w:style>
  <w:style w:type="paragraph" w:customStyle="1" w:styleId="odst3">
    <w:name w:val="odst3"/>
    <w:basedOn w:val="Normln"/>
    <w:pPr>
      <w:keepLines/>
      <w:spacing w:before="120"/>
      <w:ind w:left="1134" w:hanging="284"/>
      <w:jc w:val="both"/>
    </w:pPr>
    <w:rPr>
      <w:rFonts w:ascii="Helv" w:hAnsi="Helv"/>
      <w:sz w:val="24"/>
      <w:lang w:val="en-GB"/>
    </w:rPr>
  </w:style>
  <w:style w:type="paragraph" w:customStyle="1" w:styleId="odst1">
    <w:name w:val="odst1"/>
    <w:basedOn w:val="Normln"/>
    <w:pPr>
      <w:spacing w:before="120" w:after="120"/>
      <w:ind w:left="1361" w:hanging="680"/>
      <w:jc w:val="both"/>
    </w:pPr>
    <w:rPr>
      <w:rFonts w:ascii="Helv" w:hAnsi="Helv"/>
      <w:sz w:val="24"/>
      <w:lang w:val="en-GB"/>
    </w:rPr>
  </w:style>
  <w:style w:type="paragraph" w:customStyle="1" w:styleId="Normal40">
    <w:name w:val="Normal 4"/>
    <w:basedOn w:val="Normln"/>
    <w:pPr>
      <w:spacing w:before="120"/>
      <w:ind w:left="1134" w:hanging="227"/>
      <w:jc w:val="both"/>
    </w:pPr>
    <w:rPr>
      <w:rFonts w:ascii="Helv" w:hAnsi="Helv"/>
      <w:sz w:val="24"/>
    </w:rPr>
  </w:style>
  <w:style w:type="paragraph" w:customStyle="1" w:styleId="Normalsilny">
    <w:name w:val="Normalsilny"/>
    <w:pPr>
      <w:overflowPunct w:val="0"/>
      <w:autoSpaceDE w:val="0"/>
      <w:autoSpaceDN w:val="0"/>
      <w:adjustRightInd w:val="0"/>
      <w:jc w:val="both"/>
      <w:textAlignment w:val="baseline"/>
    </w:pPr>
    <w:rPr>
      <w:rFonts w:ascii="Helv" w:hAnsi="Helv"/>
      <w:b/>
      <w:sz w:val="24"/>
      <w:u w:val="single"/>
    </w:rPr>
  </w:style>
  <w:style w:type="paragraph" w:customStyle="1" w:styleId="poml">
    <w:name w:val="poml"/>
    <w:pPr>
      <w:overflowPunct w:val="0"/>
      <w:autoSpaceDE w:val="0"/>
      <w:autoSpaceDN w:val="0"/>
      <w:adjustRightInd w:val="0"/>
      <w:spacing w:line="360" w:lineRule="atLeast"/>
      <w:ind w:left="1134" w:hanging="284"/>
      <w:jc w:val="both"/>
      <w:textAlignment w:val="baseline"/>
    </w:pPr>
    <w:rPr>
      <w:rFonts w:ascii="Courier" w:hAnsi="Courier"/>
      <w:sz w:val="26"/>
      <w:lang w:val="en-GB"/>
    </w:rPr>
  </w:style>
  <w:style w:type="paragraph" w:customStyle="1" w:styleId="1podII">
    <w:name w:val="1.pod II"/>
    <w:basedOn w:val="Normln"/>
    <w:pPr>
      <w:spacing w:line="360" w:lineRule="atLeast"/>
      <w:ind w:left="993" w:right="-6" w:hanging="425"/>
      <w:jc w:val="both"/>
    </w:pPr>
    <w:rPr>
      <w:rFonts w:ascii="Helv" w:hAnsi="Helv"/>
      <w:sz w:val="28"/>
      <w:lang w:val="en-GB"/>
    </w:rPr>
  </w:style>
  <w:style w:type="paragraph" w:customStyle="1" w:styleId="1">
    <w:name w:val="1."/>
    <w:basedOn w:val="Normln"/>
    <w:pPr>
      <w:tabs>
        <w:tab w:val="left" w:pos="2269"/>
        <w:tab w:val="right" w:pos="7939"/>
      </w:tabs>
      <w:spacing w:line="360" w:lineRule="atLeast"/>
      <w:ind w:left="1134" w:right="-6"/>
      <w:jc w:val="both"/>
    </w:pPr>
    <w:rPr>
      <w:rFonts w:ascii="Helv" w:hAnsi="Helv"/>
      <w:sz w:val="28"/>
      <w:lang w:val="en-GB"/>
    </w:rPr>
  </w:style>
  <w:style w:type="paragraph" w:customStyle="1" w:styleId="a">
    <w:name w:val="a)"/>
    <w:basedOn w:val="Normln"/>
    <w:pPr>
      <w:spacing w:line="360" w:lineRule="atLeast"/>
      <w:ind w:left="1843" w:right="-6" w:hanging="425"/>
      <w:jc w:val="both"/>
    </w:pPr>
    <w:rPr>
      <w:rFonts w:ascii="Helv" w:hAnsi="Helv"/>
      <w:sz w:val="28"/>
      <w:lang w:val="en-GB"/>
    </w:rPr>
  </w:style>
  <w:style w:type="paragraph" w:customStyle="1" w:styleId="pomlepoda">
    <w:name w:val="pomle. pod a)"/>
    <w:basedOn w:val="a"/>
    <w:pPr>
      <w:ind w:left="1985" w:hanging="283"/>
    </w:pPr>
  </w:style>
  <w:style w:type="paragraph" w:customStyle="1" w:styleId="i">
    <w:name w:val="i)"/>
    <w:basedOn w:val="a"/>
    <w:pPr>
      <w:ind w:left="3686" w:hanging="709"/>
    </w:pPr>
    <w:rPr>
      <w:sz w:val="26"/>
    </w:rPr>
  </w:style>
  <w:style w:type="paragraph" w:customStyle="1" w:styleId="strana">
    <w:name w:val="strana"/>
    <w:basedOn w:val="Normln"/>
    <w:pPr>
      <w:tabs>
        <w:tab w:val="right" w:pos="8222"/>
      </w:tabs>
      <w:spacing w:line="360" w:lineRule="atLeast"/>
      <w:ind w:right="-6"/>
      <w:jc w:val="both"/>
    </w:pPr>
    <w:rPr>
      <w:rFonts w:ascii="Helv" w:hAnsi="Helv"/>
      <w:sz w:val="28"/>
      <w:lang w:val="en-GB"/>
    </w:rPr>
  </w:style>
  <w:style w:type="paragraph" w:customStyle="1" w:styleId="ipoml">
    <w:name w:val="i) poml"/>
    <w:basedOn w:val="i"/>
    <w:pPr>
      <w:ind w:hanging="284"/>
    </w:pPr>
  </w:style>
  <w:style w:type="paragraph" w:customStyle="1" w:styleId="a11">
    <w:name w:val="a)1.1."/>
    <w:basedOn w:val="a"/>
    <w:pPr>
      <w:ind w:left="2127" w:hanging="567"/>
    </w:pPr>
    <w:rPr>
      <w:sz w:val="26"/>
    </w:rPr>
  </w:style>
  <w:style w:type="paragraph" w:customStyle="1" w:styleId="Pata">
    <w:name w:val="Pata"/>
    <w:basedOn w:val="Normln"/>
    <w:pPr>
      <w:tabs>
        <w:tab w:val="center" w:pos="4703"/>
        <w:tab w:val="right" w:pos="9406"/>
      </w:tabs>
      <w:spacing w:line="360" w:lineRule="atLeast"/>
      <w:jc w:val="both"/>
    </w:pPr>
    <w:rPr>
      <w:rFonts w:ascii="Helv" w:hAnsi="Helv"/>
      <w:sz w:val="28"/>
    </w:rPr>
  </w:style>
  <w:style w:type="paragraph" w:customStyle="1" w:styleId="obsah9">
    <w:name w:val="obsah 9"/>
    <w:basedOn w:val="Normln"/>
    <w:next w:val="Normln"/>
    <w:pPr>
      <w:tabs>
        <w:tab w:val="right" w:pos="9087"/>
      </w:tabs>
      <w:spacing w:line="360" w:lineRule="atLeast"/>
      <w:ind w:left="2240"/>
    </w:pPr>
    <w:rPr>
      <w:rFonts w:ascii="Helv" w:hAnsi="Helv"/>
      <w:sz w:val="22"/>
    </w:rPr>
  </w:style>
  <w:style w:type="paragraph" w:customStyle="1" w:styleId="Nadp111">
    <w:name w:val="Nadp1.1*1"/>
    <w:basedOn w:val="Normln"/>
    <w:pPr>
      <w:spacing w:before="240" w:after="120"/>
      <w:ind w:left="680" w:hanging="680"/>
    </w:pPr>
    <w:rPr>
      <w:rFonts w:ascii="Helv" w:hAnsi="Helv"/>
      <w:b/>
      <w:caps/>
      <w:sz w:val="24"/>
      <w:u w:val="single"/>
    </w:rPr>
  </w:style>
  <w:style w:type="paragraph" w:customStyle="1" w:styleId="odstavec4">
    <w:name w:val="odstavec4"/>
    <w:basedOn w:val="Normln"/>
    <w:pPr>
      <w:ind w:left="3402" w:hanging="680"/>
      <w:jc w:val="both"/>
    </w:pPr>
    <w:rPr>
      <w:rFonts w:ascii="Helv" w:hAnsi="Helv"/>
      <w:sz w:val="24"/>
    </w:rPr>
  </w:style>
  <w:style w:type="paragraph" w:customStyle="1" w:styleId="odstavec00">
    <w:name w:val="odstavec0"/>
    <w:basedOn w:val="Normln"/>
    <w:pPr>
      <w:keepLines/>
      <w:spacing w:before="120" w:after="120"/>
      <w:ind w:left="709" w:hanging="709"/>
      <w:jc w:val="both"/>
    </w:pPr>
    <w:rPr>
      <w:rFonts w:ascii="Arial" w:hAnsi="Arial"/>
      <w:sz w:val="22"/>
    </w:rPr>
  </w:style>
  <w:style w:type="paragraph" w:customStyle="1" w:styleId="Odstavec11">
    <w:name w:val="Odstavec1"/>
    <w:basedOn w:val="odstavec00"/>
    <w:pPr>
      <w:spacing w:after="0"/>
      <w:ind w:left="1389"/>
    </w:pPr>
  </w:style>
  <w:style w:type="paragraph" w:customStyle="1" w:styleId="BodyTextIndent21">
    <w:name w:val="Body Text Indent 21"/>
    <w:basedOn w:val="Normln"/>
    <w:pPr>
      <w:ind w:left="709"/>
    </w:pPr>
    <w:rPr>
      <w:rFonts w:ascii="Arial" w:hAnsi="Arial"/>
    </w:rPr>
  </w:style>
  <w:style w:type="paragraph" w:styleId="Podnadpis">
    <w:name w:val="Subtitle"/>
    <w:pPr>
      <w:numPr>
        <w:numId w:val="3"/>
      </w:numPr>
      <w:spacing w:before="72" w:after="72"/>
    </w:pPr>
    <w:rPr>
      <w:rFonts w:ascii="Arial" w:hAnsi="Arial"/>
      <w:b/>
      <w:snapToGrid w:val="0"/>
      <w:color w:val="000000"/>
    </w:rPr>
  </w:style>
  <w:style w:type="paragraph" w:customStyle="1" w:styleId="odrka">
    <w:name w:val="odrážka"/>
    <w:basedOn w:val="Normln"/>
    <w:pPr>
      <w:numPr>
        <w:numId w:val="4"/>
      </w:numPr>
      <w:overflowPunct/>
      <w:autoSpaceDE/>
      <w:autoSpaceDN/>
      <w:adjustRightInd/>
      <w:textAlignment w:val="auto"/>
    </w:pPr>
    <w:rPr>
      <w:sz w:val="22"/>
    </w:rPr>
  </w:style>
  <w:style w:type="paragraph" w:customStyle="1" w:styleId="prce">
    <w:name w:val="práce"/>
    <w:basedOn w:val="Normln"/>
    <w:pPr>
      <w:numPr>
        <w:numId w:val="5"/>
      </w:numPr>
      <w:overflowPunct/>
      <w:autoSpaceDE/>
      <w:autoSpaceDN/>
      <w:adjustRightInd/>
      <w:jc w:val="both"/>
      <w:textAlignment w:val="auto"/>
    </w:pPr>
  </w:style>
  <w:style w:type="character" w:customStyle="1" w:styleId="StylZkladntextAutomatickChar">
    <w:name w:val="Styl Základní text + Automatická Char"/>
    <w:rPr>
      <w:rFonts w:ascii="Arial" w:hAnsi="Arial"/>
      <w:snapToGrid w:val="0"/>
      <w:color w:val="000000"/>
      <w:lang w:val="cs-CZ" w:eastAsia="cs-CZ" w:bidi="ar-SA"/>
    </w:rPr>
  </w:style>
  <w:style w:type="paragraph" w:customStyle="1" w:styleId="StylZkladntextAutomatick">
    <w:name w:val="Styl Základní text + Automatická"/>
    <w:basedOn w:val="Zkladntext"/>
    <w:pPr>
      <w:overflowPunct/>
      <w:autoSpaceDE/>
      <w:autoSpaceDN/>
      <w:adjustRightInd/>
      <w:ind w:firstLine="737"/>
      <w:textAlignment w:val="auto"/>
    </w:pPr>
    <w:rPr>
      <w:rFonts w:ascii="Arial" w:hAnsi="Arial"/>
      <w:snapToGrid w:val="0"/>
      <w:sz w:val="20"/>
    </w:rPr>
  </w:style>
  <w:style w:type="paragraph" w:styleId="Zkladntext2">
    <w:name w:val="Body Text 2"/>
    <w:basedOn w:val="Normln"/>
    <w:semiHidden/>
    <w:rPr>
      <w:rFonts w:ascii="Arial" w:hAnsi="Arial" w:cs="Arial"/>
      <w:b/>
      <w:bCs/>
      <w:sz w:val="22"/>
    </w:rPr>
  </w:style>
  <w:style w:type="paragraph" w:styleId="Zkladntext3">
    <w:name w:val="Body Text 3"/>
    <w:basedOn w:val="Normln"/>
    <w:semiHidden/>
    <w:pPr>
      <w:overflowPunct/>
      <w:autoSpaceDE/>
      <w:autoSpaceDN/>
      <w:adjustRightInd/>
      <w:jc w:val="both"/>
      <w:textAlignment w:val="auto"/>
    </w:pPr>
    <w:rPr>
      <w:sz w:val="24"/>
      <w:szCs w:val="24"/>
    </w:rPr>
  </w:style>
  <w:style w:type="paragraph" w:styleId="Zkladntextodsazen2">
    <w:name w:val="Body Text Indent 2"/>
    <w:basedOn w:val="Normln"/>
    <w:semiHidden/>
    <w:pPr>
      <w:overflowPunct/>
      <w:autoSpaceDE/>
      <w:autoSpaceDN/>
      <w:adjustRightInd/>
      <w:ind w:left="851" w:hanging="851"/>
      <w:jc w:val="both"/>
      <w:textAlignment w:val="auto"/>
    </w:pPr>
    <w:rPr>
      <w:sz w:val="24"/>
      <w:szCs w:val="24"/>
    </w:rPr>
  </w:style>
  <w:style w:type="character" w:styleId="Hypertextovodkaz">
    <w:name w:val="Hyperlink"/>
    <w:semiHidden/>
    <w:rPr>
      <w:color w:val="0000FF"/>
      <w:u w:val="single"/>
    </w:rPr>
  </w:style>
  <w:style w:type="paragraph" w:styleId="Textkomente">
    <w:name w:val="annotation text"/>
    <w:basedOn w:val="Normln"/>
    <w:link w:val="TextkomenteChar"/>
    <w:uiPriority w:val="99"/>
    <w:semiHidden/>
    <w:pPr>
      <w:jc w:val="both"/>
    </w:pPr>
    <w:rPr>
      <w:rFonts w:ascii="Arial" w:hAnsi="Arial"/>
      <w:lang w:val="x-none" w:eastAsia="x-none"/>
    </w:rPr>
  </w:style>
  <w:style w:type="paragraph" w:customStyle="1" w:styleId="BodyText21">
    <w:name w:val="Body Text 21"/>
    <w:basedOn w:val="Normln"/>
    <w:pPr>
      <w:spacing w:before="120"/>
      <w:ind w:firstLine="720"/>
      <w:jc w:val="both"/>
    </w:pPr>
    <w:rPr>
      <w:rFonts w:ascii="Arial" w:hAnsi="Arial"/>
      <w:sz w:val="22"/>
    </w:rPr>
  </w:style>
  <w:style w:type="character" w:styleId="Odkaznakoment">
    <w:name w:val="annotation reference"/>
    <w:uiPriority w:val="99"/>
    <w:semiHidden/>
    <w:rPr>
      <w:sz w:val="16"/>
    </w:rPr>
  </w:style>
  <w:style w:type="paragraph" w:styleId="Titulek">
    <w:name w:val="caption"/>
    <w:basedOn w:val="Normln"/>
    <w:next w:val="Normln"/>
    <w:qFormat/>
    <w:pPr>
      <w:jc w:val="center"/>
    </w:pPr>
    <w:rPr>
      <w:b/>
      <w:bCs/>
      <w:sz w:val="36"/>
      <w:u w:val="single"/>
    </w:rPr>
  </w:style>
  <w:style w:type="paragraph" w:customStyle="1" w:styleId="xl22">
    <w:name w:val="xl22"/>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b/>
      <w:bCs/>
      <w:sz w:val="16"/>
      <w:szCs w:val="16"/>
    </w:rPr>
  </w:style>
  <w:style w:type="paragraph" w:customStyle="1" w:styleId="xl23">
    <w:name w:val="xl23"/>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b/>
      <w:bCs/>
      <w:sz w:val="18"/>
      <w:szCs w:val="18"/>
    </w:rPr>
  </w:style>
  <w:style w:type="paragraph" w:customStyle="1" w:styleId="xl24">
    <w:name w:val="xl24"/>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5">
    <w:name w:val="xl25"/>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16"/>
      <w:szCs w:val="16"/>
    </w:rPr>
  </w:style>
  <w:style w:type="paragraph" w:customStyle="1" w:styleId="xl26">
    <w:name w:val="xl26"/>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27">
    <w:name w:val="xl27"/>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18"/>
      <w:szCs w:val="18"/>
    </w:rPr>
  </w:style>
  <w:style w:type="paragraph" w:customStyle="1" w:styleId="xl28">
    <w:name w:val="xl28"/>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 w:val="24"/>
      <w:szCs w:val="24"/>
    </w:rPr>
  </w:style>
  <w:style w:type="paragraph" w:customStyle="1" w:styleId="xl29">
    <w:name w:val="xl29"/>
    <w:basedOn w:val="Normln"/>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Normln"/>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Normln"/>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2">
    <w:name w:val="xl32"/>
    <w:basedOn w:val="Normln"/>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eastAsia="Arial Unicode MS" w:hAnsi="Arial" w:cs="Arial"/>
      <w:b/>
      <w:bCs/>
      <w:sz w:val="24"/>
      <w:szCs w:val="24"/>
    </w:rPr>
  </w:style>
  <w:style w:type="paragraph" w:customStyle="1" w:styleId="xl33">
    <w:name w:val="xl33"/>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xl34">
    <w:name w:val="xl34"/>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16"/>
      <w:szCs w:val="16"/>
    </w:rPr>
  </w:style>
  <w:style w:type="paragraph" w:styleId="Rejstk1">
    <w:name w:val="index 1"/>
    <w:basedOn w:val="Normln"/>
    <w:next w:val="Normln"/>
    <w:autoRedefine/>
    <w:semiHidden/>
    <w:unhideWhenUsed/>
    <w:rsid w:val="00BF46E0"/>
    <w:pPr>
      <w:jc w:val="both"/>
      <w:textAlignment w:val="auto"/>
    </w:pPr>
    <w:rPr>
      <w:rFonts w:ascii="Arial" w:hAnsi="Arial"/>
      <w:sz w:val="24"/>
    </w:rPr>
  </w:style>
  <w:style w:type="paragraph" w:styleId="Textbubliny">
    <w:name w:val="Balloon Text"/>
    <w:basedOn w:val="Normln"/>
    <w:semiHidden/>
    <w:rsid w:val="009A38D7"/>
    <w:rPr>
      <w:rFonts w:ascii="Tahoma" w:hAnsi="Tahoma" w:cs="Tahoma"/>
      <w:sz w:val="16"/>
      <w:szCs w:val="16"/>
    </w:rPr>
  </w:style>
  <w:style w:type="paragraph" w:styleId="Pedmtkomente">
    <w:name w:val="annotation subject"/>
    <w:basedOn w:val="Textkomente"/>
    <w:next w:val="Textkomente"/>
    <w:semiHidden/>
    <w:rsid w:val="00C447E9"/>
    <w:pPr>
      <w:jc w:val="left"/>
    </w:pPr>
    <w:rPr>
      <w:rFonts w:ascii="Times New Roman" w:hAnsi="Times New Roman"/>
      <w:b/>
      <w:bCs/>
    </w:rPr>
  </w:style>
  <w:style w:type="character" w:customStyle="1" w:styleId="TextkomenteChar">
    <w:name w:val="Text komentáře Char"/>
    <w:link w:val="Textkomente"/>
    <w:uiPriority w:val="99"/>
    <w:semiHidden/>
    <w:rsid w:val="00B476C4"/>
    <w:rPr>
      <w:rFonts w:ascii="Arial" w:hAnsi="Arial"/>
    </w:rPr>
  </w:style>
  <w:style w:type="paragraph" w:styleId="Odstavecseseznamem">
    <w:name w:val="List Paragraph"/>
    <w:basedOn w:val="Normln"/>
    <w:link w:val="OdstavecseseznamemChar"/>
    <w:uiPriority w:val="34"/>
    <w:qFormat/>
    <w:rsid w:val="00F631C0"/>
    <w:pPr>
      <w:overflowPunct/>
      <w:autoSpaceDE/>
      <w:autoSpaceDN/>
      <w:adjustRightInd/>
      <w:ind w:left="720"/>
      <w:contextualSpacing/>
      <w:jc w:val="both"/>
      <w:textAlignment w:val="auto"/>
    </w:pPr>
    <w:rPr>
      <w:rFonts w:ascii="Arial" w:hAnsi="Arial"/>
      <w:szCs w:val="24"/>
    </w:rPr>
  </w:style>
  <w:style w:type="character" w:customStyle="1" w:styleId="WW8Num4z2">
    <w:name w:val="WW8Num4z2"/>
    <w:rsid w:val="00D6181B"/>
    <w:rPr>
      <w:b w:val="0"/>
      <w:i w:val="0"/>
    </w:rPr>
  </w:style>
  <w:style w:type="character" w:styleId="Nevyeenzmnka">
    <w:name w:val="Unresolved Mention"/>
    <w:basedOn w:val="Standardnpsmoodstavce"/>
    <w:uiPriority w:val="99"/>
    <w:semiHidden/>
    <w:unhideWhenUsed/>
    <w:rsid w:val="00326945"/>
    <w:rPr>
      <w:color w:val="605E5C"/>
      <w:shd w:val="clear" w:color="auto" w:fill="E1DFDD"/>
    </w:rPr>
  </w:style>
  <w:style w:type="table" w:styleId="Mkatabulky">
    <w:name w:val="Table Grid"/>
    <w:basedOn w:val="Normlntabulka"/>
    <w:uiPriority w:val="39"/>
    <w:rsid w:val="008D11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D51E41"/>
    <w:rPr>
      <w:rFonts w:ascii="Arial" w:hAnsi="Arial"/>
    </w:rPr>
  </w:style>
  <w:style w:type="character" w:styleId="Siln">
    <w:name w:val="Strong"/>
    <w:basedOn w:val="Standardnpsmoodstavce"/>
    <w:uiPriority w:val="22"/>
    <w:qFormat/>
    <w:rsid w:val="004C19D3"/>
    <w:rPr>
      <w:b/>
      <w:bCs/>
    </w:rPr>
  </w:style>
  <w:style w:type="paragraph" w:styleId="Revize">
    <w:name w:val="Revision"/>
    <w:hidden/>
    <w:uiPriority w:val="99"/>
    <w:semiHidden/>
    <w:rsid w:val="009954F1"/>
  </w:style>
  <w:style w:type="character" w:customStyle="1" w:styleId="Zkladntextodsazen3Char">
    <w:name w:val="Základní text odsazený 3 Char"/>
    <w:basedOn w:val="Standardnpsmoodstavce"/>
    <w:link w:val="Zkladntextodsazen3"/>
    <w:semiHidden/>
    <w:rsid w:val="008D029A"/>
    <w:rPr>
      <w:sz w:val="24"/>
      <w:szCs w:val="24"/>
    </w:rPr>
  </w:style>
  <w:style w:type="character" w:customStyle="1" w:styleId="Nadpis7Char">
    <w:name w:val="Nadpis 7 Char"/>
    <w:basedOn w:val="Standardnpsmoodstavce"/>
    <w:link w:val="Nadpis7"/>
    <w:semiHidden/>
    <w:rsid w:val="009E608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semiHidden/>
    <w:rsid w:val="009E608D"/>
    <w:rPr>
      <w:rFonts w:asciiTheme="majorHAnsi" w:eastAsiaTheme="majorEastAsia" w:hAnsiTheme="majorHAnsi" w:cstheme="majorBidi"/>
      <w:color w:val="404040" w:themeColor="text1" w:themeTint="BF"/>
    </w:rPr>
  </w:style>
  <w:style w:type="numbering" w:customStyle="1" w:styleId="Stylslovn12bVlevo138cmPedsazen063cmZe2">
    <w:name w:val="Styl Číslování 12 b. Vlevo:  138 cm Předsazení:  063 cm Zúže...2"/>
    <w:basedOn w:val="Bezseznamu"/>
    <w:rsid w:val="009E608D"/>
    <w:pPr>
      <w:numPr>
        <w:numId w:val="36"/>
      </w:numPr>
    </w:pPr>
  </w:style>
  <w:style w:type="paragraph" w:styleId="slovanseznam">
    <w:name w:val="List Number"/>
    <w:basedOn w:val="Normln"/>
    <w:qFormat/>
    <w:rsid w:val="009E608D"/>
    <w:pPr>
      <w:overflowPunct/>
      <w:autoSpaceDE/>
      <w:autoSpaceDN/>
      <w:adjustRightInd/>
      <w:spacing w:before="120" w:line="264" w:lineRule="auto"/>
      <w:ind w:left="567" w:hanging="567"/>
      <w:jc w:val="both"/>
      <w:textAlignment w:val="auto"/>
    </w:pPr>
    <w:rPr>
      <w:rFonts w:ascii="Segoe UI" w:hAnsi="Segoe UI"/>
    </w:rPr>
  </w:style>
  <w:style w:type="paragraph" w:styleId="slovanseznam2">
    <w:name w:val="List Number 2"/>
    <w:basedOn w:val="Normln"/>
    <w:qFormat/>
    <w:rsid w:val="009E608D"/>
    <w:pPr>
      <w:overflowPunct/>
      <w:autoSpaceDE/>
      <w:autoSpaceDN/>
      <w:adjustRightInd/>
      <w:spacing w:before="120" w:line="264" w:lineRule="auto"/>
      <w:ind w:left="1134" w:hanging="567"/>
      <w:jc w:val="both"/>
      <w:textAlignment w:val="auto"/>
    </w:pPr>
    <w:rPr>
      <w:rFonts w:ascii="Segoe UI" w:hAnsi="Segoe UI"/>
    </w:rPr>
  </w:style>
  <w:style w:type="character" w:customStyle="1" w:styleId="OdstavecseseznamemChar">
    <w:name w:val="Odstavec se seznamem Char"/>
    <w:link w:val="Odstavecseseznamem"/>
    <w:uiPriority w:val="34"/>
    <w:locked/>
    <w:rsid w:val="009E608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51567">
      <w:bodyDiv w:val="1"/>
      <w:marLeft w:val="0"/>
      <w:marRight w:val="0"/>
      <w:marTop w:val="0"/>
      <w:marBottom w:val="0"/>
      <w:divBdr>
        <w:top w:val="none" w:sz="0" w:space="0" w:color="auto"/>
        <w:left w:val="none" w:sz="0" w:space="0" w:color="auto"/>
        <w:bottom w:val="none" w:sz="0" w:space="0" w:color="auto"/>
        <w:right w:val="none" w:sz="0" w:space="0" w:color="auto"/>
      </w:divBdr>
    </w:div>
    <w:div w:id="110320165">
      <w:bodyDiv w:val="1"/>
      <w:marLeft w:val="0"/>
      <w:marRight w:val="0"/>
      <w:marTop w:val="0"/>
      <w:marBottom w:val="0"/>
      <w:divBdr>
        <w:top w:val="none" w:sz="0" w:space="0" w:color="auto"/>
        <w:left w:val="none" w:sz="0" w:space="0" w:color="auto"/>
        <w:bottom w:val="none" w:sz="0" w:space="0" w:color="auto"/>
        <w:right w:val="none" w:sz="0" w:space="0" w:color="auto"/>
      </w:divBdr>
    </w:div>
    <w:div w:id="127822369">
      <w:bodyDiv w:val="1"/>
      <w:marLeft w:val="0"/>
      <w:marRight w:val="0"/>
      <w:marTop w:val="0"/>
      <w:marBottom w:val="0"/>
      <w:divBdr>
        <w:top w:val="none" w:sz="0" w:space="0" w:color="auto"/>
        <w:left w:val="none" w:sz="0" w:space="0" w:color="auto"/>
        <w:bottom w:val="none" w:sz="0" w:space="0" w:color="auto"/>
        <w:right w:val="none" w:sz="0" w:space="0" w:color="auto"/>
      </w:divBdr>
    </w:div>
    <w:div w:id="240414677">
      <w:bodyDiv w:val="1"/>
      <w:marLeft w:val="0"/>
      <w:marRight w:val="0"/>
      <w:marTop w:val="0"/>
      <w:marBottom w:val="0"/>
      <w:divBdr>
        <w:top w:val="none" w:sz="0" w:space="0" w:color="auto"/>
        <w:left w:val="none" w:sz="0" w:space="0" w:color="auto"/>
        <w:bottom w:val="none" w:sz="0" w:space="0" w:color="auto"/>
        <w:right w:val="none" w:sz="0" w:space="0" w:color="auto"/>
      </w:divBdr>
    </w:div>
    <w:div w:id="447817280">
      <w:bodyDiv w:val="1"/>
      <w:marLeft w:val="0"/>
      <w:marRight w:val="0"/>
      <w:marTop w:val="0"/>
      <w:marBottom w:val="0"/>
      <w:divBdr>
        <w:top w:val="none" w:sz="0" w:space="0" w:color="auto"/>
        <w:left w:val="none" w:sz="0" w:space="0" w:color="auto"/>
        <w:bottom w:val="none" w:sz="0" w:space="0" w:color="auto"/>
        <w:right w:val="none" w:sz="0" w:space="0" w:color="auto"/>
      </w:divBdr>
    </w:div>
    <w:div w:id="591279968">
      <w:bodyDiv w:val="1"/>
      <w:marLeft w:val="0"/>
      <w:marRight w:val="0"/>
      <w:marTop w:val="0"/>
      <w:marBottom w:val="0"/>
      <w:divBdr>
        <w:top w:val="none" w:sz="0" w:space="0" w:color="auto"/>
        <w:left w:val="none" w:sz="0" w:space="0" w:color="auto"/>
        <w:bottom w:val="none" w:sz="0" w:space="0" w:color="auto"/>
        <w:right w:val="none" w:sz="0" w:space="0" w:color="auto"/>
      </w:divBdr>
    </w:div>
    <w:div w:id="613175301">
      <w:bodyDiv w:val="1"/>
      <w:marLeft w:val="0"/>
      <w:marRight w:val="0"/>
      <w:marTop w:val="0"/>
      <w:marBottom w:val="0"/>
      <w:divBdr>
        <w:top w:val="none" w:sz="0" w:space="0" w:color="auto"/>
        <w:left w:val="none" w:sz="0" w:space="0" w:color="auto"/>
        <w:bottom w:val="none" w:sz="0" w:space="0" w:color="auto"/>
        <w:right w:val="none" w:sz="0" w:space="0" w:color="auto"/>
      </w:divBdr>
    </w:div>
    <w:div w:id="804473377">
      <w:bodyDiv w:val="1"/>
      <w:marLeft w:val="0"/>
      <w:marRight w:val="0"/>
      <w:marTop w:val="0"/>
      <w:marBottom w:val="0"/>
      <w:divBdr>
        <w:top w:val="none" w:sz="0" w:space="0" w:color="auto"/>
        <w:left w:val="none" w:sz="0" w:space="0" w:color="auto"/>
        <w:bottom w:val="none" w:sz="0" w:space="0" w:color="auto"/>
        <w:right w:val="none" w:sz="0" w:space="0" w:color="auto"/>
      </w:divBdr>
    </w:div>
    <w:div w:id="845486812">
      <w:bodyDiv w:val="1"/>
      <w:marLeft w:val="0"/>
      <w:marRight w:val="0"/>
      <w:marTop w:val="0"/>
      <w:marBottom w:val="0"/>
      <w:divBdr>
        <w:top w:val="none" w:sz="0" w:space="0" w:color="auto"/>
        <w:left w:val="none" w:sz="0" w:space="0" w:color="auto"/>
        <w:bottom w:val="none" w:sz="0" w:space="0" w:color="auto"/>
        <w:right w:val="none" w:sz="0" w:space="0" w:color="auto"/>
      </w:divBdr>
    </w:div>
    <w:div w:id="899942028">
      <w:bodyDiv w:val="1"/>
      <w:marLeft w:val="0"/>
      <w:marRight w:val="0"/>
      <w:marTop w:val="0"/>
      <w:marBottom w:val="0"/>
      <w:divBdr>
        <w:top w:val="none" w:sz="0" w:space="0" w:color="auto"/>
        <w:left w:val="none" w:sz="0" w:space="0" w:color="auto"/>
        <w:bottom w:val="none" w:sz="0" w:space="0" w:color="auto"/>
        <w:right w:val="none" w:sz="0" w:space="0" w:color="auto"/>
      </w:divBdr>
    </w:div>
    <w:div w:id="1086151893">
      <w:bodyDiv w:val="1"/>
      <w:marLeft w:val="0"/>
      <w:marRight w:val="0"/>
      <w:marTop w:val="0"/>
      <w:marBottom w:val="0"/>
      <w:divBdr>
        <w:top w:val="none" w:sz="0" w:space="0" w:color="auto"/>
        <w:left w:val="none" w:sz="0" w:space="0" w:color="auto"/>
        <w:bottom w:val="none" w:sz="0" w:space="0" w:color="auto"/>
        <w:right w:val="none" w:sz="0" w:space="0" w:color="auto"/>
      </w:divBdr>
    </w:div>
    <w:div w:id="1185289741">
      <w:bodyDiv w:val="1"/>
      <w:marLeft w:val="0"/>
      <w:marRight w:val="0"/>
      <w:marTop w:val="0"/>
      <w:marBottom w:val="0"/>
      <w:divBdr>
        <w:top w:val="none" w:sz="0" w:space="0" w:color="auto"/>
        <w:left w:val="none" w:sz="0" w:space="0" w:color="auto"/>
        <w:bottom w:val="none" w:sz="0" w:space="0" w:color="auto"/>
        <w:right w:val="none" w:sz="0" w:space="0" w:color="auto"/>
      </w:divBdr>
    </w:div>
    <w:div w:id="1398286450">
      <w:bodyDiv w:val="1"/>
      <w:marLeft w:val="0"/>
      <w:marRight w:val="0"/>
      <w:marTop w:val="0"/>
      <w:marBottom w:val="0"/>
      <w:divBdr>
        <w:top w:val="none" w:sz="0" w:space="0" w:color="auto"/>
        <w:left w:val="none" w:sz="0" w:space="0" w:color="auto"/>
        <w:bottom w:val="none" w:sz="0" w:space="0" w:color="auto"/>
        <w:right w:val="none" w:sz="0" w:space="0" w:color="auto"/>
      </w:divBdr>
    </w:div>
    <w:div w:id="1597399763">
      <w:bodyDiv w:val="1"/>
      <w:marLeft w:val="0"/>
      <w:marRight w:val="0"/>
      <w:marTop w:val="0"/>
      <w:marBottom w:val="0"/>
      <w:divBdr>
        <w:top w:val="none" w:sz="0" w:space="0" w:color="auto"/>
        <w:left w:val="none" w:sz="0" w:space="0" w:color="auto"/>
        <w:bottom w:val="none" w:sz="0" w:space="0" w:color="auto"/>
        <w:right w:val="none" w:sz="0" w:space="0" w:color="auto"/>
      </w:divBdr>
      <w:divsChild>
        <w:div w:id="964309243">
          <w:marLeft w:val="0"/>
          <w:marRight w:val="0"/>
          <w:marTop w:val="0"/>
          <w:marBottom w:val="0"/>
          <w:divBdr>
            <w:top w:val="none" w:sz="0" w:space="0" w:color="auto"/>
            <w:left w:val="none" w:sz="0" w:space="0" w:color="auto"/>
            <w:bottom w:val="none" w:sz="0" w:space="0" w:color="auto"/>
            <w:right w:val="none" w:sz="0" w:space="0" w:color="auto"/>
          </w:divBdr>
        </w:div>
        <w:div w:id="437335352">
          <w:marLeft w:val="0"/>
          <w:marRight w:val="0"/>
          <w:marTop w:val="0"/>
          <w:marBottom w:val="0"/>
          <w:divBdr>
            <w:top w:val="none" w:sz="0" w:space="0" w:color="auto"/>
            <w:left w:val="none" w:sz="0" w:space="0" w:color="auto"/>
            <w:bottom w:val="none" w:sz="0" w:space="0" w:color="auto"/>
            <w:right w:val="none" w:sz="0" w:space="0" w:color="auto"/>
          </w:divBdr>
        </w:div>
        <w:div w:id="1346402472">
          <w:marLeft w:val="0"/>
          <w:marRight w:val="0"/>
          <w:marTop w:val="0"/>
          <w:marBottom w:val="0"/>
          <w:divBdr>
            <w:top w:val="none" w:sz="0" w:space="0" w:color="auto"/>
            <w:left w:val="none" w:sz="0" w:space="0" w:color="auto"/>
            <w:bottom w:val="none" w:sz="0" w:space="0" w:color="auto"/>
            <w:right w:val="none" w:sz="0" w:space="0" w:color="auto"/>
          </w:divBdr>
        </w:div>
      </w:divsChild>
    </w:div>
    <w:div w:id="1639410728">
      <w:bodyDiv w:val="1"/>
      <w:marLeft w:val="0"/>
      <w:marRight w:val="0"/>
      <w:marTop w:val="0"/>
      <w:marBottom w:val="0"/>
      <w:divBdr>
        <w:top w:val="none" w:sz="0" w:space="0" w:color="auto"/>
        <w:left w:val="none" w:sz="0" w:space="0" w:color="auto"/>
        <w:bottom w:val="none" w:sz="0" w:space="0" w:color="auto"/>
        <w:right w:val="none" w:sz="0" w:space="0" w:color="auto"/>
      </w:divBdr>
    </w:div>
    <w:div w:id="16422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ula.jan@muas.cz" TargetMode="External"/><Relationship Id="rId5" Type="http://schemas.openxmlformats.org/officeDocument/2006/relationships/numbering" Target="numbering.xml"/><Relationship Id="rId15" Type="http://schemas.openxmlformats.org/officeDocument/2006/relationships/hyperlink" Target="https://www.microsoft.com/cs-cz/microsoft-365/business/compare-all-microsoft-365-business-produc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TEXTY\CSSD\ZD-&#167;49\ZD%20-%20So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4951FAA424952A9BC40B63614EDE3"/>
        <w:category>
          <w:name w:val="Obecné"/>
          <w:gallery w:val="placeholder"/>
        </w:category>
        <w:types>
          <w:type w:val="bbPlcHdr"/>
        </w:types>
        <w:behaviors>
          <w:behavior w:val="content"/>
        </w:behaviors>
        <w:guid w:val="{1D6D8EE4-C23E-4654-97F7-054042DCC1AE}"/>
      </w:docPartPr>
      <w:docPartBody>
        <w:p w:rsidR="00455F50" w:rsidRDefault="001E5D87" w:rsidP="001E5D87">
          <w:pPr>
            <w:pStyle w:val="26C4951FAA424952A9BC40B63614EDE3"/>
          </w:pPr>
          <w:r w:rsidRPr="00A87E61">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panose1 w:val="00000000000000000000"/>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ans Serif PS">
    <w:altName w:val="Arial"/>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87"/>
    <w:rsid w:val="001E5D87"/>
    <w:rsid w:val="00455F50"/>
    <w:rsid w:val="00AF7298"/>
    <w:rsid w:val="00D63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5D87"/>
    <w:rPr>
      <w:color w:val="808080"/>
    </w:rPr>
  </w:style>
  <w:style w:type="paragraph" w:customStyle="1" w:styleId="26C4951FAA424952A9BC40B63614EDE3">
    <w:name w:val="26C4951FAA424952A9BC40B63614EDE3"/>
    <w:rsid w:val="001E5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BA8B19EFEDA64B8D5DEB647B0E23DD" ma:contentTypeVersion="9" ma:contentTypeDescription="Vytvoří nový dokument" ma:contentTypeScope="" ma:versionID="4b76b719a211adf1ca8fbc3d55fb1d1c">
  <xsd:schema xmlns:xsd="http://www.w3.org/2001/XMLSchema" xmlns:xs="http://www.w3.org/2001/XMLSchema" xmlns:p="http://schemas.microsoft.com/office/2006/metadata/properties" xmlns:ns3="d4573faf-8de5-4d27-83f6-a7fd1d50301d" targetNamespace="http://schemas.microsoft.com/office/2006/metadata/properties" ma:root="true" ma:fieldsID="9d45856a021ebaba638599fbaae74164" ns3:_="">
    <xsd:import namespace="d4573faf-8de5-4d27-83f6-a7fd1d5030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3faf-8de5-4d27-83f6-a7fd1d503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693D3-2C56-4952-8C48-EE0EA71F84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9F59C7-490A-489F-89C7-C7343353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3faf-8de5-4d27-83f6-a7fd1d503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5F41F-16FB-48A9-810C-1CAE7A838CE1}">
  <ds:schemaRefs>
    <ds:schemaRef ds:uri="http://schemas.microsoft.com/sharepoint/v3/contenttype/forms"/>
  </ds:schemaRefs>
</ds:datastoreItem>
</file>

<file path=customXml/itemProps4.xml><?xml version="1.0" encoding="utf-8"?>
<ds:datastoreItem xmlns:ds="http://schemas.openxmlformats.org/officeDocument/2006/customXml" ds:itemID="{362CB482-B51F-4A06-84AC-9600CBA4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 - SoD</Template>
  <TotalTime>16</TotalTime>
  <Pages>12</Pages>
  <Words>4035</Words>
  <Characters>23810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HYDROČEZ, a.s.                                                         Praha 1, Dlážděná 4                                                                    IČO: 63079852</vt:lpstr>
    </vt:vector>
  </TitlesOfParts>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HYDROČEZ, a.s.                                                         Praha 1, Dlážděná 4                                                                    IČO: 63079852</dc:title>
  <dc:subject/>
  <dc:creator>Lucie Jakubeková</dc:creator>
  <cp:keywords/>
  <cp:lastModifiedBy>Jana Bláhová</cp:lastModifiedBy>
  <cp:revision>5</cp:revision>
  <cp:lastPrinted>2015-02-02T14:05:00Z</cp:lastPrinted>
  <dcterms:created xsi:type="dcterms:W3CDTF">2025-06-25T06:54:00Z</dcterms:created>
  <dcterms:modified xsi:type="dcterms:W3CDTF">2025-07-08T12:27:00Z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0x010100B5BA8B19EFEDA64B8D5DEB647B0E23DD</vt:lpwstr>
  </property>
</Properties>
</file>